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F827B" w14:textId="77777777" w:rsidR="00AC26CC" w:rsidRPr="003E5B16" w:rsidRDefault="003E1DD1" w:rsidP="001325D4">
      <w:pPr>
        <w:pStyle w:val="divname"/>
        <w:spacing w:line="240" w:lineRule="auto"/>
        <w:rPr>
          <w:color w:val="auto"/>
          <w:sz w:val="40"/>
          <w:szCs w:val="40"/>
        </w:rPr>
      </w:pPr>
      <w:r w:rsidRPr="003E5B16">
        <w:rPr>
          <w:rStyle w:val="span"/>
          <w:color w:val="auto"/>
          <w:sz w:val="40"/>
          <w:szCs w:val="40"/>
        </w:rPr>
        <w:t>Kimberly</w:t>
      </w:r>
      <w:r w:rsidRPr="003E5B16">
        <w:rPr>
          <w:color w:val="auto"/>
          <w:sz w:val="40"/>
          <w:szCs w:val="40"/>
        </w:rPr>
        <w:t xml:space="preserve"> </w:t>
      </w:r>
      <w:r w:rsidRPr="003E5B16">
        <w:rPr>
          <w:rStyle w:val="span"/>
          <w:color w:val="auto"/>
          <w:sz w:val="40"/>
          <w:szCs w:val="40"/>
        </w:rPr>
        <w:t>Harris</w:t>
      </w:r>
    </w:p>
    <w:p w14:paraId="26ED8A8B" w14:textId="7EAF6B08" w:rsidR="00AC26CC" w:rsidRPr="003E5B16" w:rsidRDefault="003E1DD1" w:rsidP="001325D4">
      <w:pPr>
        <w:pStyle w:val="div"/>
        <w:spacing w:line="240" w:lineRule="auto"/>
        <w:rPr>
          <w:b/>
          <w:bCs/>
          <w:sz w:val="22"/>
          <w:szCs w:val="22"/>
        </w:rPr>
      </w:pPr>
      <w:r w:rsidRPr="003E5B16">
        <w:rPr>
          <w:rStyle w:val="cntcsptrcntcsptr"/>
          <w:b/>
          <w:bCs/>
          <w:sz w:val="22"/>
          <w:szCs w:val="22"/>
        </w:rPr>
        <w:t xml:space="preserve">| </w:t>
      </w:r>
      <w:hyperlink r:id="rId7" w:history="1">
        <w:r w:rsidR="00831EAE" w:rsidRPr="003E5B16">
          <w:rPr>
            <w:rStyle w:val="Hyperlink"/>
            <w:b/>
            <w:bCs/>
            <w:color w:val="auto"/>
            <w:sz w:val="22"/>
            <w:szCs w:val="22"/>
            <w:u w:val="none"/>
          </w:rPr>
          <w:t>kimberlyharris5280@gmail.com</w:t>
        </w:r>
      </w:hyperlink>
      <w:r w:rsidR="00831EAE" w:rsidRPr="003E5B16">
        <w:rPr>
          <w:rStyle w:val="span"/>
          <w:b/>
          <w:bCs/>
          <w:sz w:val="22"/>
          <w:szCs w:val="22"/>
        </w:rPr>
        <w:t xml:space="preserve"> </w:t>
      </w:r>
      <w:r w:rsidRPr="003E5B16">
        <w:rPr>
          <w:rStyle w:val="span"/>
          <w:b/>
          <w:bCs/>
          <w:sz w:val="22"/>
          <w:szCs w:val="22"/>
        </w:rPr>
        <w:t xml:space="preserve"> </w:t>
      </w:r>
      <w:r w:rsidR="00AE446A" w:rsidRPr="003E5B16">
        <w:rPr>
          <w:rStyle w:val="span"/>
          <w:b/>
          <w:bCs/>
          <w:sz w:val="22"/>
          <w:szCs w:val="22"/>
        </w:rPr>
        <w:t xml:space="preserve">| </w:t>
      </w:r>
      <w:r w:rsidR="00831EAE" w:rsidRPr="003E5B16">
        <w:rPr>
          <w:rStyle w:val="span"/>
          <w:b/>
          <w:bCs/>
          <w:sz w:val="22"/>
          <w:szCs w:val="22"/>
        </w:rPr>
        <w:t xml:space="preserve"> </w:t>
      </w:r>
      <w:r w:rsidR="00AE446A" w:rsidRPr="003E5B16">
        <w:rPr>
          <w:rStyle w:val="span"/>
          <w:b/>
          <w:bCs/>
          <w:sz w:val="22"/>
          <w:szCs w:val="22"/>
        </w:rPr>
        <w:t>929-240-5774</w:t>
      </w:r>
      <w:r w:rsidR="00AB4BA9">
        <w:rPr>
          <w:rStyle w:val="span"/>
          <w:b/>
          <w:bCs/>
          <w:sz w:val="22"/>
          <w:szCs w:val="22"/>
        </w:rPr>
        <w:t xml:space="preserve"> </w:t>
      </w:r>
      <w:r w:rsidR="00AB4BA9" w:rsidRPr="003E5B16">
        <w:rPr>
          <w:rStyle w:val="span"/>
          <w:b/>
          <w:bCs/>
          <w:sz w:val="22"/>
          <w:szCs w:val="22"/>
        </w:rPr>
        <w:t xml:space="preserve">| </w:t>
      </w:r>
      <w:r w:rsidR="00FD014D" w:rsidRPr="00FD014D">
        <w:rPr>
          <w:rStyle w:val="span"/>
          <w:b/>
          <w:bCs/>
          <w:sz w:val="22"/>
          <w:szCs w:val="22"/>
        </w:rPr>
        <w:t>https://</w:t>
      </w:r>
      <w:r w:rsidR="00AB4BA9" w:rsidRPr="00AB4BA9">
        <w:rPr>
          <w:rStyle w:val="span"/>
          <w:b/>
          <w:bCs/>
          <w:sz w:val="22"/>
          <w:szCs w:val="22"/>
        </w:rPr>
        <w:t>www.linkedin.com/in/kimberlyharris5280/</w:t>
      </w:r>
    </w:p>
    <w:p w14:paraId="57153862" w14:textId="6BAE5E16" w:rsidR="00AC26CC" w:rsidRPr="003E5B16" w:rsidRDefault="002F6B12" w:rsidP="001325D4">
      <w:pPr>
        <w:pStyle w:val="p"/>
        <w:spacing w:line="240" w:lineRule="auto"/>
        <w:rPr>
          <w:i/>
          <w:iCs/>
          <w:sz w:val="22"/>
          <w:szCs w:val="22"/>
        </w:rPr>
      </w:pPr>
      <w:r w:rsidRPr="003E5B16">
        <w:rPr>
          <w:sz w:val="22"/>
          <w:szCs w:val="22"/>
        </w:rPr>
        <w:br/>
      </w:r>
      <w:r w:rsidR="002B0216" w:rsidRPr="003E5B16">
        <w:rPr>
          <w:i/>
          <w:iCs/>
          <w:sz w:val="22"/>
          <w:szCs w:val="22"/>
        </w:rPr>
        <w:t>Mission-driven strategic professional</w:t>
      </w:r>
      <w:r w:rsidR="00941D5E" w:rsidRPr="003E5B16">
        <w:rPr>
          <w:i/>
          <w:iCs/>
          <w:sz w:val="22"/>
          <w:szCs w:val="22"/>
        </w:rPr>
        <w:t xml:space="preserve"> </w:t>
      </w:r>
      <w:r w:rsidR="003E1DD1" w:rsidRPr="003E5B16">
        <w:rPr>
          <w:i/>
          <w:iCs/>
          <w:sz w:val="22"/>
          <w:szCs w:val="22"/>
        </w:rPr>
        <w:t>with a proven track record of successful</w:t>
      </w:r>
      <w:r w:rsidR="0006476F" w:rsidRPr="003E5B16">
        <w:rPr>
          <w:i/>
          <w:iCs/>
          <w:sz w:val="22"/>
          <w:szCs w:val="22"/>
        </w:rPr>
        <w:t xml:space="preserve"> </w:t>
      </w:r>
      <w:r w:rsidR="003E1DD1" w:rsidRPr="003E5B16">
        <w:rPr>
          <w:i/>
          <w:iCs/>
          <w:sz w:val="22"/>
          <w:szCs w:val="22"/>
        </w:rPr>
        <w:t>program design</w:t>
      </w:r>
      <w:r w:rsidR="00265752" w:rsidRPr="003E5B16">
        <w:rPr>
          <w:i/>
          <w:iCs/>
          <w:sz w:val="22"/>
          <w:szCs w:val="22"/>
        </w:rPr>
        <w:t xml:space="preserve"> for social </w:t>
      </w:r>
      <w:r w:rsidR="0078540B" w:rsidRPr="003E5B16">
        <w:rPr>
          <w:i/>
          <w:iCs/>
          <w:sz w:val="22"/>
          <w:szCs w:val="22"/>
        </w:rPr>
        <w:t>change</w:t>
      </w:r>
      <w:r w:rsidR="003E1DD1" w:rsidRPr="003E5B16">
        <w:rPr>
          <w:i/>
          <w:iCs/>
          <w:sz w:val="22"/>
          <w:szCs w:val="22"/>
        </w:rPr>
        <w:t xml:space="preserve"> and</w:t>
      </w:r>
      <w:r w:rsidR="00941D5E" w:rsidRPr="003E5B16">
        <w:rPr>
          <w:i/>
          <w:iCs/>
          <w:sz w:val="22"/>
          <w:szCs w:val="22"/>
        </w:rPr>
        <w:t xml:space="preserve"> </w:t>
      </w:r>
      <w:r w:rsidR="008F3C85" w:rsidRPr="003E5B16">
        <w:rPr>
          <w:i/>
          <w:iCs/>
          <w:sz w:val="22"/>
          <w:szCs w:val="22"/>
        </w:rPr>
        <w:t>the ability to bring</w:t>
      </w:r>
      <w:r w:rsidR="00941D5E" w:rsidRPr="003E5B16">
        <w:rPr>
          <w:i/>
          <w:iCs/>
          <w:sz w:val="22"/>
          <w:szCs w:val="22"/>
        </w:rPr>
        <w:t xml:space="preserve"> innovative ideas to scale.</w:t>
      </w:r>
      <w:r w:rsidR="00BA2325" w:rsidRPr="003E5B16">
        <w:rPr>
          <w:i/>
          <w:iCs/>
          <w:sz w:val="22"/>
          <w:szCs w:val="22"/>
        </w:rPr>
        <w:t xml:space="preserve"> </w:t>
      </w:r>
      <w:r w:rsidR="00AB1025" w:rsidRPr="003E5B16">
        <w:rPr>
          <w:i/>
          <w:iCs/>
          <w:sz w:val="22"/>
          <w:szCs w:val="22"/>
        </w:rPr>
        <w:t xml:space="preserve">Skilled navigator of the </w:t>
      </w:r>
      <w:r w:rsidR="00BA2325" w:rsidRPr="003E5B16">
        <w:rPr>
          <w:i/>
          <w:iCs/>
          <w:sz w:val="22"/>
          <w:szCs w:val="22"/>
        </w:rPr>
        <w:t>area</w:t>
      </w:r>
      <w:r w:rsidR="00AB1025" w:rsidRPr="003E5B16">
        <w:rPr>
          <w:i/>
          <w:iCs/>
          <w:sz w:val="22"/>
          <w:szCs w:val="22"/>
        </w:rPr>
        <w:t>s</w:t>
      </w:r>
      <w:r w:rsidR="00BA2325" w:rsidRPr="003E5B16">
        <w:rPr>
          <w:i/>
          <w:iCs/>
          <w:sz w:val="22"/>
          <w:szCs w:val="22"/>
        </w:rPr>
        <w:t xml:space="preserve"> where humans and technology meet. </w:t>
      </w:r>
      <w:r w:rsidR="001C41E7" w:rsidRPr="003E5B16">
        <w:rPr>
          <w:i/>
          <w:iCs/>
          <w:sz w:val="22"/>
          <w:szCs w:val="22"/>
        </w:rPr>
        <w:t xml:space="preserve"> </w:t>
      </w:r>
      <w:r w:rsidR="002B0216" w:rsidRPr="003E5B16">
        <w:rPr>
          <w:i/>
          <w:iCs/>
          <w:sz w:val="22"/>
          <w:szCs w:val="22"/>
        </w:rPr>
        <w:t>Creative problem-solver</w:t>
      </w:r>
      <w:r w:rsidR="00760F99" w:rsidRPr="003E5B16">
        <w:rPr>
          <w:i/>
          <w:iCs/>
          <w:sz w:val="22"/>
          <w:szCs w:val="22"/>
        </w:rPr>
        <w:t xml:space="preserve">, </w:t>
      </w:r>
      <w:r w:rsidR="002B0216" w:rsidRPr="003E5B16">
        <w:rPr>
          <w:i/>
          <w:iCs/>
          <w:sz w:val="22"/>
          <w:szCs w:val="22"/>
        </w:rPr>
        <w:t xml:space="preserve">analytical thinker, effective </w:t>
      </w:r>
      <w:r w:rsidR="00470A5A">
        <w:rPr>
          <w:i/>
          <w:iCs/>
          <w:sz w:val="22"/>
          <w:szCs w:val="22"/>
        </w:rPr>
        <w:t xml:space="preserve">communicator, </w:t>
      </w:r>
      <w:r w:rsidR="003C2CA1">
        <w:rPr>
          <w:i/>
          <w:iCs/>
          <w:sz w:val="22"/>
          <w:szCs w:val="22"/>
        </w:rPr>
        <w:t>passionate advocate</w:t>
      </w:r>
      <w:r w:rsidR="0020003D">
        <w:rPr>
          <w:i/>
          <w:iCs/>
          <w:sz w:val="22"/>
          <w:szCs w:val="22"/>
        </w:rPr>
        <w:t xml:space="preserve">, </w:t>
      </w:r>
      <w:r w:rsidR="00842C5C" w:rsidRPr="003E5B16">
        <w:rPr>
          <w:i/>
          <w:iCs/>
          <w:sz w:val="22"/>
          <w:szCs w:val="22"/>
        </w:rPr>
        <w:t xml:space="preserve">and </w:t>
      </w:r>
      <w:r w:rsidR="008F3C85" w:rsidRPr="003E5B16">
        <w:rPr>
          <w:i/>
          <w:iCs/>
          <w:sz w:val="22"/>
          <w:szCs w:val="22"/>
        </w:rPr>
        <w:t>r</w:t>
      </w:r>
      <w:r w:rsidR="001C41E7" w:rsidRPr="003E5B16">
        <w:rPr>
          <w:i/>
          <w:iCs/>
          <w:sz w:val="22"/>
          <w:szCs w:val="22"/>
        </w:rPr>
        <w:t>elentless optimist.</w:t>
      </w:r>
      <w:r w:rsidR="00BA2325" w:rsidRPr="003E5B16">
        <w:rPr>
          <w:i/>
          <w:iCs/>
          <w:sz w:val="22"/>
          <w:szCs w:val="22"/>
        </w:rPr>
        <w:t xml:space="preserve"> </w:t>
      </w:r>
    </w:p>
    <w:p w14:paraId="6420FDEA" w14:textId="1F056B2E" w:rsidR="00AC26CC" w:rsidRPr="003E5B16" w:rsidRDefault="00B15E2C" w:rsidP="001325D4">
      <w:pPr>
        <w:pStyle w:val="divdocumentdivsectiontitle"/>
        <w:spacing w:before="300" w:line="240" w:lineRule="auto"/>
        <w:rPr>
          <w:b/>
          <w:bCs/>
          <w:caps/>
          <w:color w:val="auto"/>
        </w:rPr>
      </w:pPr>
      <w:r w:rsidRPr="003E5B16">
        <w:rPr>
          <w:b/>
          <w:bCs/>
          <w:caps/>
          <w:color w:val="auto"/>
        </w:rPr>
        <w:t>Strengths and Expertise</w:t>
      </w:r>
    </w:p>
    <w:tbl>
      <w:tblPr>
        <w:tblStyle w:val="divdocumenttable"/>
        <w:tblW w:w="17576" w:type="dxa"/>
        <w:tblLayout w:type="fixed"/>
        <w:tblCellMar>
          <w:left w:w="0" w:type="dxa"/>
          <w:right w:w="0" w:type="dxa"/>
        </w:tblCellMar>
        <w:tblLook w:val="05E0" w:firstRow="1" w:lastRow="1" w:firstColumn="1" w:lastColumn="1" w:noHBand="0" w:noVBand="1"/>
      </w:tblPr>
      <w:tblGrid>
        <w:gridCol w:w="3055"/>
        <w:gridCol w:w="3870"/>
        <w:gridCol w:w="6257"/>
        <w:gridCol w:w="4394"/>
      </w:tblGrid>
      <w:tr w:rsidR="003E5B16" w:rsidRPr="003E5B16" w14:paraId="62F59509" w14:textId="5AA1015B" w:rsidTr="00733257">
        <w:trPr>
          <w:trHeight w:val="655"/>
        </w:trPr>
        <w:tc>
          <w:tcPr>
            <w:tcW w:w="3055" w:type="dxa"/>
            <w:tcMar>
              <w:top w:w="5" w:type="dxa"/>
              <w:left w:w="5" w:type="dxa"/>
              <w:bottom w:w="5" w:type="dxa"/>
              <w:right w:w="5" w:type="dxa"/>
            </w:tcMar>
            <w:hideMark/>
          </w:tcPr>
          <w:p w14:paraId="13C71FB0" w14:textId="18D48540" w:rsidR="004649A6" w:rsidRPr="003E5B16" w:rsidRDefault="004649A6" w:rsidP="001325D4">
            <w:pPr>
              <w:pStyle w:val="p"/>
              <w:spacing w:line="240" w:lineRule="auto"/>
              <w:rPr>
                <w:sz w:val="22"/>
                <w:szCs w:val="22"/>
              </w:rPr>
            </w:pPr>
            <w:r w:rsidRPr="003E5B16">
              <w:rPr>
                <w:sz w:val="22"/>
                <w:szCs w:val="22"/>
              </w:rPr>
              <w:t>Aging and Technology</w:t>
            </w:r>
          </w:p>
          <w:p w14:paraId="5B595340" w14:textId="2ECC573B" w:rsidR="00576224" w:rsidRPr="003E5B16" w:rsidRDefault="00E4494F" w:rsidP="001325D4">
            <w:pPr>
              <w:pStyle w:val="p"/>
              <w:spacing w:line="240" w:lineRule="auto"/>
              <w:rPr>
                <w:sz w:val="22"/>
                <w:szCs w:val="22"/>
              </w:rPr>
            </w:pPr>
            <w:r w:rsidRPr="003E5B16">
              <w:rPr>
                <w:sz w:val="22"/>
                <w:szCs w:val="22"/>
              </w:rPr>
              <w:t xml:space="preserve">Digital Equity and </w:t>
            </w:r>
            <w:r w:rsidR="004649A6" w:rsidRPr="003E5B16">
              <w:rPr>
                <w:sz w:val="22"/>
                <w:szCs w:val="22"/>
              </w:rPr>
              <w:t>Inclusion</w:t>
            </w:r>
            <w:r w:rsidR="00F11DD6">
              <w:rPr>
                <w:sz w:val="22"/>
                <w:szCs w:val="22"/>
              </w:rPr>
              <w:br/>
            </w:r>
            <w:r w:rsidR="00470A5A">
              <w:rPr>
                <w:sz w:val="22"/>
                <w:szCs w:val="22"/>
              </w:rPr>
              <w:t>Human-</w:t>
            </w:r>
            <w:r w:rsidR="00900473">
              <w:rPr>
                <w:sz w:val="22"/>
                <w:szCs w:val="22"/>
              </w:rPr>
              <w:t>Centered</w:t>
            </w:r>
            <w:r w:rsidR="00470A5A">
              <w:rPr>
                <w:sz w:val="22"/>
                <w:szCs w:val="22"/>
              </w:rPr>
              <w:t xml:space="preserve"> Design</w:t>
            </w:r>
          </w:p>
        </w:tc>
        <w:tc>
          <w:tcPr>
            <w:tcW w:w="3870" w:type="dxa"/>
            <w:tcMar>
              <w:top w:w="5" w:type="dxa"/>
              <w:left w:w="5" w:type="dxa"/>
              <w:bottom w:w="5" w:type="dxa"/>
              <w:right w:w="5" w:type="dxa"/>
            </w:tcMar>
            <w:hideMark/>
          </w:tcPr>
          <w:p w14:paraId="5633EEA3" w14:textId="2C972B85" w:rsidR="004649A6" w:rsidRPr="003E5B16" w:rsidRDefault="004649A6" w:rsidP="001325D4">
            <w:pPr>
              <w:pStyle w:val="p"/>
              <w:spacing w:line="240" w:lineRule="auto"/>
              <w:rPr>
                <w:sz w:val="22"/>
                <w:szCs w:val="22"/>
              </w:rPr>
            </w:pPr>
            <w:r w:rsidRPr="003E5B16">
              <w:rPr>
                <w:sz w:val="22"/>
                <w:szCs w:val="22"/>
              </w:rPr>
              <w:t xml:space="preserve">Strategic Planning and Partnerships </w:t>
            </w:r>
          </w:p>
          <w:p w14:paraId="1875316B" w14:textId="57765C67" w:rsidR="00340717" w:rsidRPr="003E5B16" w:rsidRDefault="004649A6" w:rsidP="001325D4">
            <w:pPr>
              <w:pStyle w:val="p"/>
              <w:spacing w:line="240" w:lineRule="auto"/>
              <w:rPr>
                <w:sz w:val="22"/>
                <w:szCs w:val="22"/>
              </w:rPr>
            </w:pPr>
            <w:r w:rsidRPr="003E5B16">
              <w:rPr>
                <w:sz w:val="22"/>
                <w:szCs w:val="22"/>
              </w:rPr>
              <w:t>Fundraising</w:t>
            </w:r>
            <w:r w:rsidR="00233C40" w:rsidRPr="003E5B16">
              <w:rPr>
                <w:sz w:val="22"/>
                <w:szCs w:val="22"/>
              </w:rPr>
              <w:t xml:space="preserve"> and Business Development</w:t>
            </w:r>
            <w:r w:rsidR="00F11DD6">
              <w:rPr>
                <w:sz w:val="22"/>
                <w:szCs w:val="22"/>
              </w:rPr>
              <w:br/>
              <w:t>Interdisciplinary Practice</w:t>
            </w:r>
            <w:r w:rsidR="003C2CA1">
              <w:rPr>
                <w:sz w:val="22"/>
                <w:szCs w:val="22"/>
              </w:rPr>
              <w:t>s and Partnerships</w:t>
            </w:r>
          </w:p>
        </w:tc>
        <w:tc>
          <w:tcPr>
            <w:tcW w:w="6257" w:type="dxa"/>
          </w:tcPr>
          <w:p w14:paraId="0C19434A" w14:textId="4AD52918" w:rsidR="00B15E2C" w:rsidRDefault="004649A6" w:rsidP="001325D4">
            <w:pPr>
              <w:pStyle w:val="p"/>
              <w:spacing w:line="240" w:lineRule="auto"/>
              <w:ind w:left="277"/>
              <w:rPr>
                <w:sz w:val="22"/>
                <w:szCs w:val="22"/>
              </w:rPr>
            </w:pPr>
            <w:r w:rsidRPr="003E5B16">
              <w:rPr>
                <w:sz w:val="22"/>
                <w:szCs w:val="22"/>
              </w:rPr>
              <w:t>Social Entrepreneurship</w:t>
            </w:r>
            <w:r w:rsidR="00F11DD6">
              <w:rPr>
                <w:sz w:val="22"/>
                <w:szCs w:val="22"/>
              </w:rPr>
              <w:br/>
              <w:t xml:space="preserve">Health Equity and </w:t>
            </w:r>
            <w:r w:rsidR="00470A5A">
              <w:rPr>
                <w:sz w:val="22"/>
                <w:szCs w:val="22"/>
              </w:rPr>
              <w:t>Innovation</w:t>
            </w:r>
          </w:p>
          <w:p w14:paraId="6DBDF71E" w14:textId="4037264E" w:rsidR="003C2CA1" w:rsidRPr="003E5B16" w:rsidRDefault="003C2CA1" w:rsidP="001325D4">
            <w:pPr>
              <w:pStyle w:val="p"/>
              <w:spacing w:line="240" w:lineRule="auto"/>
              <w:ind w:left="277"/>
              <w:rPr>
                <w:sz w:val="22"/>
                <w:szCs w:val="22"/>
              </w:rPr>
            </w:pPr>
            <w:r w:rsidRPr="003E5B16">
              <w:rPr>
                <w:sz w:val="22"/>
                <w:szCs w:val="22"/>
              </w:rPr>
              <w:t>Trauma and Reconciliation</w:t>
            </w:r>
          </w:p>
        </w:tc>
        <w:tc>
          <w:tcPr>
            <w:tcW w:w="4394" w:type="dxa"/>
          </w:tcPr>
          <w:p w14:paraId="2BBE2BCA" w14:textId="77777777" w:rsidR="00576224" w:rsidRPr="003E5B16" w:rsidRDefault="00576224" w:rsidP="001325D4">
            <w:pPr>
              <w:pStyle w:val="p"/>
              <w:spacing w:line="240" w:lineRule="auto"/>
              <w:rPr>
                <w:sz w:val="22"/>
                <w:szCs w:val="22"/>
              </w:rPr>
            </w:pPr>
          </w:p>
        </w:tc>
      </w:tr>
    </w:tbl>
    <w:p w14:paraId="005101BE" w14:textId="068004F7" w:rsidR="00EF7E5D" w:rsidRDefault="00733257" w:rsidP="001325D4">
      <w:pPr>
        <w:pStyle w:val="NoSpacing"/>
        <w:rPr>
          <w:rStyle w:val="span"/>
          <w:sz w:val="22"/>
          <w:szCs w:val="22"/>
        </w:rPr>
      </w:pPr>
      <w:r w:rsidRPr="003E5B16">
        <w:rPr>
          <w:rStyle w:val="span"/>
          <w:b/>
          <w:bCs/>
          <w:sz w:val="22"/>
          <w:szCs w:val="22"/>
        </w:rPr>
        <w:br/>
      </w:r>
      <w:r w:rsidR="00F245B4">
        <w:rPr>
          <w:rStyle w:val="span"/>
          <w:b/>
          <w:bCs/>
          <w:sz w:val="22"/>
          <w:szCs w:val="22"/>
        </w:rPr>
        <w:t>PROFESSIONAL</w:t>
      </w:r>
      <w:r w:rsidR="003E5B16" w:rsidRPr="003E5B16">
        <w:rPr>
          <w:rStyle w:val="span"/>
          <w:b/>
          <w:bCs/>
          <w:sz w:val="22"/>
          <w:szCs w:val="22"/>
        </w:rPr>
        <w:t xml:space="preserve"> EXPERIENCE</w:t>
      </w:r>
      <w:r w:rsidR="003E5B16" w:rsidRPr="003E5B16">
        <w:rPr>
          <w:rStyle w:val="span"/>
          <w:b/>
          <w:bCs/>
          <w:sz w:val="22"/>
          <w:szCs w:val="22"/>
        </w:rPr>
        <w:br/>
      </w:r>
      <w:r w:rsidR="003E5B16" w:rsidRPr="003E5B16">
        <w:rPr>
          <w:rStyle w:val="span"/>
          <w:b/>
          <w:bCs/>
          <w:sz w:val="22"/>
          <w:szCs w:val="22"/>
        </w:rPr>
        <w:br/>
      </w:r>
      <w:r w:rsidR="00EF7E5D">
        <w:rPr>
          <w:rStyle w:val="span"/>
          <w:b/>
          <w:bCs/>
          <w:sz w:val="22"/>
          <w:szCs w:val="22"/>
        </w:rPr>
        <w:t xml:space="preserve">Health </w:t>
      </w:r>
      <w:proofErr w:type="spellStart"/>
      <w:r w:rsidR="00EF7E5D">
        <w:rPr>
          <w:rStyle w:val="span"/>
          <w:b/>
          <w:bCs/>
          <w:sz w:val="22"/>
          <w:szCs w:val="22"/>
        </w:rPr>
        <w:t>Tequity</w:t>
      </w:r>
      <w:proofErr w:type="spellEnd"/>
      <w:r w:rsidR="00EF7E5D">
        <w:rPr>
          <w:rStyle w:val="span"/>
          <w:sz w:val="22"/>
          <w:szCs w:val="22"/>
        </w:rPr>
        <w:t>, Berkeley, CA / New York, NY</w:t>
      </w:r>
    </w:p>
    <w:p w14:paraId="75585259" w14:textId="6C6EABCB" w:rsidR="00EF7E5D" w:rsidRPr="001325D4" w:rsidRDefault="00EF7E5D" w:rsidP="001325D4">
      <w:pPr>
        <w:pStyle w:val="NoSpacing"/>
        <w:rPr>
          <w:rStyle w:val="span"/>
          <w:i/>
          <w:iCs/>
          <w:sz w:val="22"/>
          <w:szCs w:val="22"/>
        </w:rPr>
      </w:pPr>
      <w:r w:rsidRPr="001325D4">
        <w:rPr>
          <w:rStyle w:val="span"/>
          <w:b/>
          <w:bCs/>
          <w:i/>
          <w:iCs/>
          <w:sz w:val="22"/>
          <w:szCs w:val="22"/>
        </w:rPr>
        <w:t>Cofounder, VP of Opportunity</w:t>
      </w:r>
      <w:r w:rsidR="001325D4">
        <w:rPr>
          <w:rStyle w:val="span"/>
          <w:i/>
          <w:iCs/>
          <w:sz w:val="22"/>
          <w:szCs w:val="22"/>
        </w:rPr>
        <w:t xml:space="preserve"> </w:t>
      </w:r>
      <w:r w:rsidR="001325D4" w:rsidRPr="001325D4">
        <w:rPr>
          <w:rStyle w:val="span"/>
          <w:sz w:val="22"/>
          <w:szCs w:val="22"/>
        </w:rPr>
        <w:t>(January 2024</w:t>
      </w:r>
      <w:r w:rsidR="001325D4">
        <w:rPr>
          <w:rStyle w:val="span"/>
          <w:sz w:val="22"/>
          <w:szCs w:val="22"/>
        </w:rPr>
        <w:t xml:space="preserve"> - </w:t>
      </w:r>
      <w:r w:rsidR="001325D4" w:rsidRPr="001325D4">
        <w:rPr>
          <w:rStyle w:val="span"/>
          <w:sz w:val="22"/>
          <w:szCs w:val="22"/>
        </w:rPr>
        <w:t>Present)</w:t>
      </w:r>
    </w:p>
    <w:p w14:paraId="393360EB" w14:textId="6445A230" w:rsidR="00EF7E5D" w:rsidRPr="007E3201" w:rsidRDefault="007E3201" w:rsidP="001325D4">
      <w:pPr>
        <w:pStyle w:val="NoSpacing"/>
        <w:numPr>
          <w:ilvl w:val="0"/>
          <w:numId w:val="29"/>
        </w:numPr>
        <w:rPr>
          <w:rStyle w:val="span"/>
          <w:sz w:val="22"/>
          <w:szCs w:val="22"/>
        </w:rPr>
      </w:pPr>
      <w:r>
        <w:rPr>
          <w:rStyle w:val="span"/>
          <w:sz w:val="22"/>
          <w:szCs w:val="22"/>
        </w:rPr>
        <w:t>Cofounder of digital health equity-focused company</w:t>
      </w:r>
      <w:r w:rsidR="00E32B0F">
        <w:rPr>
          <w:rStyle w:val="span"/>
          <w:sz w:val="22"/>
          <w:szCs w:val="22"/>
        </w:rPr>
        <w:t>, responsible for community opportunity development, partnerships, and innovation in community settings</w:t>
      </w:r>
      <w:r w:rsidR="00230842">
        <w:rPr>
          <w:rStyle w:val="span"/>
          <w:sz w:val="22"/>
          <w:szCs w:val="22"/>
        </w:rPr>
        <w:t>.</w:t>
      </w:r>
      <w:r w:rsidR="00230842">
        <w:rPr>
          <w:rStyle w:val="span"/>
          <w:sz w:val="22"/>
          <w:szCs w:val="22"/>
        </w:rPr>
        <w:br/>
      </w:r>
    </w:p>
    <w:p w14:paraId="5DAA87EC" w14:textId="44E82AA6" w:rsidR="00205695" w:rsidRPr="003E5B16" w:rsidRDefault="00015C4D" w:rsidP="001325D4">
      <w:pPr>
        <w:pStyle w:val="NoSpacing"/>
        <w:rPr>
          <w:rStyle w:val="span"/>
          <w:sz w:val="22"/>
          <w:szCs w:val="22"/>
        </w:rPr>
      </w:pPr>
      <w:r w:rsidRPr="003E5B16">
        <w:rPr>
          <w:rStyle w:val="span"/>
          <w:b/>
          <w:bCs/>
          <w:sz w:val="22"/>
          <w:szCs w:val="22"/>
        </w:rPr>
        <w:t>The Network of Jewish Health and Human Service Agencies</w:t>
      </w:r>
      <w:r w:rsidRPr="003E5B16">
        <w:rPr>
          <w:rStyle w:val="span"/>
          <w:sz w:val="22"/>
          <w:szCs w:val="22"/>
        </w:rPr>
        <w:t>, Paramus, NJ</w:t>
      </w:r>
      <w:r w:rsidRPr="003E5B16">
        <w:rPr>
          <w:rStyle w:val="span"/>
          <w:sz w:val="22"/>
          <w:szCs w:val="22"/>
        </w:rPr>
        <w:br/>
      </w:r>
      <w:r w:rsidRPr="003E5B16">
        <w:rPr>
          <w:rStyle w:val="span"/>
          <w:b/>
          <w:bCs/>
          <w:i/>
          <w:iCs/>
          <w:sz w:val="22"/>
          <w:szCs w:val="22"/>
        </w:rPr>
        <w:t>Person-Centered Trauma-Informed (PCTI) Care Lead Consultant</w:t>
      </w:r>
      <w:r w:rsidR="00205695" w:rsidRPr="003E5B16">
        <w:rPr>
          <w:rStyle w:val="span"/>
          <w:b/>
          <w:bCs/>
          <w:sz w:val="22"/>
          <w:szCs w:val="22"/>
        </w:rPr>
        <w:t xml:space="preserve"> </w:t>
      </w:r>
      <w:r w:rsidR="00205695" w:rsidRPr="001325D4">
        <w:rPr>
          <w:rStyle w:val="span"/>
          <w:sz w:val="22"/>
          <w:szCs w:val="22"/>
        </w:rPr>
        <w:t>(</w:t>
      </w:r>
      <w:r w:rsidR="00205695" w:rsidRPr="003E5B16">
        <w:rPr>
          <w:rStyle w:val="span"/>
          <w:sz w:val="22"/>
          <w:szCs w:val="22"/>
        </w:rPr>
        <w:t>February 2023</w:t>
      </w:r>
      <w:r w:rsidR="001325D4">
        <w:rPr>
          <w:rStyle w:val="span"/>
          <w:sz w:val="22"/>
          <w:szCs w:val="22"/>
        </w:rPr>
        <w:t xml:space="preserve"> </w:t>
      </w:r>
      <w:r w:rsidR="003E5B16" w:rsidRPr="003E5B16">
        <w:rPr>
          <w:rStyle w:val="span"/>
          <w:sz w:val="22"/>
          <w:szCs w:val="22"/>
        </w:rPr>
        <w:t xml:space="preserve">- </w:t>
      </w:r>
      <w:r w:rsidR="00F245B4">
        <w:rPr>
          <w:rStyle w:val="span"/>
          <w:sz w:val="22"/>
          <w:szCs w:val="22"/>
        </w:rPr>
        <w:t>December 2023</w:t>
      </w:r>
      <w:r w:rsidR="00205695" w:rsidRPr="003E5B16">
        <w:rPr>
          <w:rStyle w:val="span"/>
          <w:sz w:val="22"/>
          <w:szCs w:val="22"/>
        </w:rPr>
        <w:t>)</w:t>
      </w:r>
    </w:p>
    <w:p w14:paraId="753FABFD" w14:textId="458A4353" w:rsidR="00380389" w:rsidRDefault="00205695" w:rsidP="001325D4">
      <w:pPr>
        <w:pStyle w:val="NoSpacing"/>
        <w:numPr>
          <w:ilvl w:val="0"/>
          <w:numId w:val="22"/>
        </w:numPr>
        <w:ind w:left="450" w:hanging="270"/>
        <w:rPr>
          <w:rStyle w:val="span"/>
          <w:sz w:val="22"/>
          <w:szCs w:val="22"/>
        </w:rPr>
      </w:pPr>
      <w:r w:rsidRPr="00380389">
        <w:rPr>
          <w:rStyle w:val="span"/>
          <w:sz w:val="22"/>
          <w:szCs w:val="22"/>
        </w:rPr>
        <w:t>Lead consultant for the design and development of a new</w:t>
      </w:r>
      <w:r w:rsidR="003D1268">
        <w:rPr>
          <w:rStyle w:val="span"/>
          <w:sz w:val="22"/>
          <w:szCs w:val="22"/>
        </w:rPr>
        <w:t xml:space="preserve"> national</w:t>
      </w:r>
      <w:r w:rsidRPr="00380389">
        <w:rPr>
          <w:rStyle w:val="span"/>
          <w:sz w:val="22"/>
          <w:szCs w:val="22"/>
        </w:rPr>
        <w:t xml:space="preserve"> PCTI workforce training initiative comprised of online and hybrid learning environments to support agencies and individuals who work with and for older adults with a history of trauma.</w:t>
      </w:r>
      <w:r w:rsidR="00230842">
        <w:rPr>
          <w:rStyle w:val="span"/>
          <w:sz w:val="22"/>
          <w:szCs w:val="22"/>
        </w:rPr>
        <w:br/>
      </w:r>
    </w:p>
    <w:p w14:paraId="52C6FA5C" w14:textId="133C8ECC" w:rsidR="0033489E" w:rsidRPr="00380389" w:rsidRDefault="0033489E" w:rsidP="001325D4">
      <w:pPr>
        <w:pStyle w:val="NoSpacing"/>
        <w:rPr>
          <w:rStyle w:val="span"/>
          <w:sz w:val="22"/>
          <w:szCs w:val="22"/>
        </w:rPr>
      </w:pPr>
      <w:r w:rsidRPr="00380389">
        <w:rPr>
          <w:rStyle w:val="span"/>
          <w:b/>
          <w:bCs/>
          <w:sz w:val="22"/>
          <w:szCs w:val="22"/>
        </w:rPr>
        <w:t xml:space="preserve">The Institute for Local Self-Reliance, </w:t>
      </w:r>
      <w:r w:rsidRPr="00380389">
        <w:rPr>
          <w:rStyle w:val="span"/>
          <w:sz w:val="22"/>
          <w:szCs w:val="22"/>
        </w:rPr>
        <w:t>Minneapolis, MN</w:t>
      </w:r>
      <w:r w:rsidR="005328F5" w:rsidRPr="00380389">
        <w:rPr>
          <w:rStyle w:val="span"/>
          <w:sz w:val="22"/>
          <w:szCs w:val="22"/>
        </w:rPr>
        <w:br/>
      </w:r>
      <w:r w:rsidR="005328F5" w:rsidRPr="00380389">
        <w:rPr>
          <w:rStyle w:val="span"/>
          <w:b/>
          <w:bCs/>
          <w:i/>
          <w:iCs/>
          <w:sz w:val="22"/>
          <w:szCs w:val="22"/>
        </w:rPr>
        <w:t>Lead Consultant to the Community Broadband Networks Program</w:t>
      </w:r>
      <w:r w:rsidR="005328F5" w:rsidRPr="00380389">
        <w:rPr>
          <w:rStyle w:val="span"/>
          <w:sz w:val="22"/>
          <w:szCs w:val="22"/>
        </w:rPr>
        <w:t xml:space="preserve"> (</w:t>
      </w:r>
      <w:r w:rsidR="003E5B16" w:rsidRPr="00380389">
        <w:rPr>
          <w:rStyle w:val="span"/>
          <w:sz w:val="22"/>
          <w:szCs w:val="22"/>
        </w:rPr>
        <w:t>February</w:t>
      </w:r>
      <w:r w:rsidR="005328F5" w:rsidRPr="00380389">
        <w:rPr>
          <w:rStyle w:val="span"/>
          <w:sz w:val="22"/>
          <w:szCs w:val="22"/>
        </w:rPr>
        <w:t xml:space="preserve"> 2023</w:t>
      </w:r>
      <w:r w:rsidR="001325D4">
        <w:rPr>
          <w:rStyle w:val="span"/>
          <w:sz w:val="22"/>
          <w:szCs w:val="22"/>
        </w:rPr>
        <w:t xml:space="preserve"> - </w:t>
      </w:r>
      <w:r w:rsidR="00F245B4">
        <w:rPr>
          <w:rStyle w:val="span"/>
          <w:sz w:val="22"/>
          <w:szCs w:val="22"/>
        </w:rPr>
        <w:t>January 2024</w:t>
      </w:r>
      <w:r w:rsidR="005328F5" w:rsidRPr="00380389">
        <w:rPr>
          <w:rStyle w:val="span"/>
          <w:sz w:val="22"/>
          <w:szCs w:val="22"/>
        </w:rPr>
        <w:t>)</w:t>
      </w:r>
    </w:p>
    <w:p w14:paraId="5E62B2B6" w14:textId="0235D023" w:rsidR="00205695" w:rsidRPr="003E5B16" w:rsidRDefault="005328F5" w:rsidP="001325D4">
      <w:pPr>
        <w:pStyle w:val="NoSpacing"/>
        <w:numPr>
          <w:ilvl w:val="0"/>
          <w:numId w:val="22"/>
        </w:numPr>
        <w:ind w:left="450" w:hanging="270"/>
        <w:rPr>
          <w:rStyle w:val="span"/>
          <w:sz w:val="22"/>
          <w:szCs w:val="22"/>
        </w:rPr>
      </w:pPr>
      <w:r w:rsidRPr="003E5B16">
        <w:rPr>
          <w:rStyle w:val="span"/>
          <w:sz w:val="22"/>
          <w:szCs w:val="22"/>
        </w:rPr>
        <w:t>Responsible for</w:t>
      </w:r>
      <w:r w:rsidR="0033489E" w:rsidRPr="003E5B16">
        <w:rPr>
          <w:rStyle w:val="span"/>
          <w:sz w:val="22"/>
          <w:szCs w:val="22"/>
        </w:rPr>
        <w:t xml:space="preserve"> </w:t>
      </w:r>
      <w:r w:rsidRPr="003E5B16">
        <w:rPr>
          <w:rStyle w:val="span"/>
          <w:sz w:val="22"/>
          <w:szCs w:val="22"/>
        </w:rPr>
        <w:t xml:space="preserve">the design and development of new </w:t>
      </w:r>
      <w:r w:rsidR="0033489E" w:rsidRPr="003E5B16">
        <w:rPr>
          <w:rStyle w:val="span"/>
          <w:sz w:val="22"/>
          <w:szCs w:val="22"/>
        </w:rPr>
        <w:t>program</w:t>
      </w:r>
      <w:r w:rsidRPr="003E5B16">
        <w:rPr>
          <w:rStyle w:val="span"/>
          <w:sz w:val="22"/>
          <w:szCs w:val="22"/>
        </w:rPr>
        <w:t>s</w:t>
      </w:r>
      <w:r w:rsidR="0033489E" w:rsidRPr="003E5B16">
        <w:rPr>
          <w:rStyle w:val="span"/>
          <w:sz w:val="22"/>
          <w:szCs w:val="22"/>
        </w:rPr>
        <w:t xml:space="preserve"> </w:t>
      </w:r>
      <w:r w:rsidRPr="003E5B16">
        <w:rPr>
          <w:rStyle w:val="span"/>
          <w:sz w:val="22"/>
          <w:szCs w:val="22"/>
        </w:rPr>
        <w:t>to inform, support, and catalyze</w:t>
      </w:r>
      <w:r w:rsidR="0033489E" w:rsidRPr="003E5B16">
        <w:rPr>
          <w:rStyle w:val="span"/>
          <w:sz w:val="22"/>
          <w:szCs w:val="22"/>
        </w:rPr>
        <w:t xml:space="preserve"> government,</w:t>
      </w:r>
      <w:r w:rsidRPr="003E5B16">
        <w:rPr>
          <w:rStyle w:val="span"/>
          <w:sz w:val="22"/>
          <w:szCs w:val="22"/>
        </w:rPr>
        <w:t xml:space="preserve"> tribal,</w:t>
      </w:r>
      <w:r w:rsidR="0033489E" w:rsidRPr="003E5B16">
        <w:rPr>
          <w:rStyle w:val="span"/>
          <w:sz w:val="22"/>
          <w:szCs w:val="22"/>
        </w:rPr>
        <w:t xml:space="preserve"> and </w:t>
      </w:r>
      <w:r w:rsidRPr="003E5B16">
        <w:rPr>
          <w:rStyle w:val="span"/>
          <w:sz w:val="22"/>
          <w:szCs w:val="22"/>
        </w:rPr>
        <w:t xml:space="preserve">civic </w:t>
      </w:r>
      <w:r w:rsidR="0033489E" w:rsidRPr="003E5B16">
        <w:rPr>
          <w:rStyle w:val="span"/>
          <w:sz w:val="22"/>
          <w:szCs w:val="22"/>
        </w:rPr>
        <w:t xml:space="preserve">affinity groups </w:t>
      </w:r>
      <w:r w:rsidRPr="003E5B16">
        <w:rPr>
          <w:rStyle w:val="span"/>
          <w:sz w:val="22"/>
          <w:szCs w:val="22"/>
        </w:rPr>
        <w:t>planning local broadband infrastructure investments and working on issues of digital equity and inclusion</w:t>
      </w:r>
      <w:r w:rsidR="003D1268">
        <w:rPr>
          <w:rStyle w:val="span"/>
          <w:sz w:val="22"/>
          <w:szCs w:val="22"/>
        </w:rPr>
        <w:t>.</w:t>
      </w:r>
    </w:p>
    <w:p w14:paraId="38DCF2AB" w14:textId="5E6BFFE0" w:rsidR="00380389" w:rsidRDefault="005328F5" w:rsidP="001325D4">
      <w:pPr>
        <w:pStyle w:val="NoSpacing"/>
        <w:numPr>
          <w:ilvl w:val="0"/>
          <w:numId w:val="22"/>
        </w:numPr>
        <w:ind w:left="450" w:hanging="270"/>
        <w:rPr>
          <w:rStyle w:val="span"/>
          <w:sz w:val="22"/>
          <w:szCs w:val="22"/>
        </w:rPr>
      </w:pPr>
      <w:r w:rsidRPr="003E5B16">
        <w:rPr>
          <w:rStyle w:val="span"/>
          <w:sz w:val="22"/>
          <w:szCs w:val="22"/>
        </w:rPr>
        <w:t>Represent the ILSR as a subject matter expert for best practices in digital inclusion and adoption programs and telehealt</w:t>
      </w:r>
      <w:r w:rsidR="003E5B16" w:rsidRPr="003E5B16">
        <w:rPr>
          <w:rStyle w:val="span"/>
          <w:sz w:val="22"/>
          <w:szCs w:val="22"/>
        </w:rPr>
        <w:t>h in external settings</w:t>
      </w:r>
      <w:r w:rsidR="003D1268">
        <w:rPr>
          <w:rStyle w:val="span"/>
          <w:sz w:val="22"/>
          <w:szCs w:val="22"/>
        </w:rPr>
        <w:t xml:space="preserve">, support for business development and fundraising. </w:t>
      </w:r>
      <w:r w:rsidR="00230842">
        <w:rPr>
          <w:rStyle w:val="span"/>
          <w:sz w:val="22"/>
          <w:szCs w:val="22"/>
        </w:rPr>
        <w:br/>
      </w:r>
    </w:p>
    <w:p w14:paraId="4AF41135" w14:textId="61E0797A" w:rsidR="00BF4634" w:rsidRPr="00380389" w:rsidRDefault="000173B8" w:rsidP="001325D4">
      <w:pPr>
        <w:pStyle w:val="NoSpacing"/>
        <w:rPr>
          <w:rStyle w:val="span"/>
          <w:sz w:val="22"/>
          <w:szCs w:val="22"/>
        </w:rPr>
      </w:pPr>
      <w:r w:rsidRPr="00380389">
        <w:rPr>
          <w:rStyle w:val="span"/>
          <w:b/>
          <w:bCs/>
          <w:sz w:val="22"/>
          <w:szCs w:val="22"/>
        </w:rPr>
        <w:t xml:space="preserve">Grantmakers in Aging, </w:t>
      </w:r>
      <w:r w:rsidRPr="00380389">
        <w:rPr>
          <w:rStyle w:val="span"/>
          <w:sz w:val="22"/>
          <w:szCs w:val="22"/>
        </w:rPr>
        <w:t>New York, N</w:t>
      </w:r>
      <w:r w:rsidR="003D6EE8" w:rsidRPr="00380389">
        <w:rPr>
          <w:rStyle w:val="span"/>
          <w:sz w:val="22"/>
          <w:szCs w:val="22"/>
        </w:rPr>
        <w:t>Y</w:t>
      </w:r>
      <w:r w:rsidRPr="00380389">
        <w:rPr>
          <w:rStyle w:val="span"/>
          <w:sz w:val="22"/>
          <w:szCs w:val="22"/>
        </w:rPr>
        <w:br/>
      </w:r>
      <w:r w:rsidRPr="00380389">
        <w:rPr>
          <w:rStyle w:val="span"/>
          <w:b/>
          <w:bCs/>
          <w:i/>
          <w:iCs/>
          <w:sz w:val="22"/>
          <w:szCs w:val="22"/>
        </w:rPr>
        <w:t>Subject Matter Expert</w:t>
      </w:r>
      <w:r w:rsidR="00015C4D" w:rsidRPr="00380389">
        <w:rPr>
          <w:rStyle w:val="span"/>
          <w:b/>
          <w:bCs/>
          <w:i/>
          <w:iCs/>
          <w:sz w:val="22"/>
          <w:szCs w:val="22"/>
        </w:rPr>
        <w:t xml:space="preserve"> Consultant</w:t>
      </w:r>
      <w:r w:rsidRPr="00380389">
        <w:rPr>
          <w:rStyle w:val="span"/>
          <w:b/>
          <w:bCs/>
          <w:i/>
          <w:iCs/>
          <w:sz w:val="22"/>
          <w:szCs w:val="22"/>
        </w:rPr>
        <w:t xml:space="preserve">, Aging and Technology </w:t>
      </w:r>
      <w:r w:rsidRPr="00380389">
        <w:rPr>
          <w:rStyle w:val="span"/>
          <w:sz w:val="22"/>
          <w:szCs w:val="22"/>
        </w:rPr>
        <w:t>(</w:t>
      </w:r>
      <w:r w:rsidR="003E5B16" w:rsidRPr="00380389">
        <w:rPr>
          <w:rStyle w:val="span"/>
          <w:sz w:val="22"/>
          <w:szCs w:val="22"/>
        </w:rPr>
        <w:t>August</w:t>
      </w:r>
      <w:r w:rsidRPr="00380389">
        <w:rPr>
          <w:rStyle w:val="span"/>
          <w:sz w:val="22"/>
          <w:szCs w:val="22"/>
        </w:rPr>
        <w:t xml:space="preserve"> 202</w:t>
      </w:r>
      <w:r w:rsidR="001325D4">
        <w:rPr>
          <w:rStyle w:val="span"/>
          <w:sz w:val="22"/>
          <w:szCs w:val="22"/>
        </w:rPr>
        <w:t xml:space="preserve">2 - </w:t>
      </w:r>
      <w:r w:rsidR="00EF7E5D">
        <w:rPr>
          <w:rStyle w:val="span"/>
          <w:sz w:val="22"/>
          <w:szCs w:val="22"/>
        </w:rPr>
        <w:t>December 2023</w:t>
      </w:r>
      <w:r w:rsidRPr="00380389">
        <w:rPr>
          <w:rStyle w:val="span"/>
          <w:sz w:val="22"/>
          <w:szCs w:val="22"/>
        </w:rPr>
        <w:t>)</w:t>
      </w:r>
    </w:p>
    <w:p w14:paraId="2E9FBDA3" w14:textId="28689CBC" w:rsidR="00BF4634" w:rsidRPr="003E5B16" w:rsidRDefault="006C6723" w:rsidP="001325D4">
      <w:pPr>
        <w:pStyle w:val="NoSpacing"/>
        <w:numPr>
          <w:ilvl w:val="0"/>
          <w:numId w:val="21"/>
        </w:numPr>
        <w:ind w:left="540"/>
        <w:rPr>
          <w:rStyle w:val="span"/>
          <w:sz w:val="22"/>
          <w:szCs w:val="22"/>
        </w:rPr>
      </w:pPr>
      <w:r w:rsidRPr="003E5B16">
        <w:rPr>
          <w:rStyle w:val="span"/>
          <w:sz w:val="22"/>
          <w:szCs w:val="22"/>
        </w:rPr>
        <w:t xml:space="preserve">Inform and advise </w:t>
      </w:r>
      <w:r w:rsidR="00BF4634" w:rsidRPr="003E5B16">
        <w:rPr>
          <w:rStyle w:val="span"/>
          <w:sz w:val="22"/>
          <w:szCs w:val="22"/>
        </w:rPr>
        <w:t xml:space="preserve">the aging and technology funders community and the membership of Grantmakers in Aging </w:t>
      </w:r>
      <w:r w:rsidR="00B9307B">
        <w:rPr>
          <w:rStyle w:val="span"/>
          <w:sz w:val="22"/>
          <w:szCs w:val="22"/>
        </w:rPr>
        <w:t>.</w:t>
      </w:r>
    </w:p>
    <w:p w14:paraId="2507E340" w14:textId="7209B0C3" w:rsidR="00380389" w:rsidRDefault="00BF4634" w:rsidP="001325D4">
      <w:pPr>
        <w:pStyle w:val="NoSpacing"/>
        <w:numPr>
          <w:ilvl w:val="0"/>
          <w:numId w:val="21"/>
        </w:numPr>
        <w:ind w:left="540"/>
        <w:rPr>
          <w:rStyle w:val="span"/>
          <w:sz w:val="22"/>
          <w:szCs w:val="22"/>
        </w:rPr>
      </w:pPr>
      <w:r w:rsidRPr="003E5B16">
        <w:rPr>
          <w:rStyle w:val="span"/>
          <w:sz w:val="22"/>
          <w:szCs w:val="22"/>
        </w:rPr>
        <w:t>C</w:t>
      </w:r>
      <w:r w:rsidR="006C6723" w:rsidRPr="003E5B16">
        <w:rPr>
          <w:rStyle w:val="span"/>
          <w:sz w:val="22"/>
          <w:szCs w:val="22"/>
        </w:rPr>
        <w:t>ompile reports and resources, host convenings, consult with foundations on matters related to</w:t>
      </w:r>
      <w:r w:rsidR="00B9307B">
        <w:rPr>
          <w:rStyle w:val="span"/>
          <w:sz w:val="22"/>
          <w:szCs w:val="22"/>
        </w:rPr>
        <w:t xml:space="preserve"> technology and older adults including</w:t>
      </w:r>
      <w:r w:rsidR="006C6723" w:rsidRPr="003E5B16">
        <w:rPr>
          <w:rStyle w:val="span"/>
          <w:sz w:val="22"/>
          <w:szCs w:val="22"/>
        </w:rPr>
        <w:t xml:space="preserve"> relevant</w:t>
      </w:r>
      <w:r w:rsidR="00B9307B">
        <w:rPr>
          <w:rStyle w:val="span"/>
          <w:sz w:val="22"/>
          <w:szCs w:val="22"/>
        </w:rPr>
        <w:t xml:space="preserve"> policies,</w:t>
      </w:r>
      <w:r w:rsidR="006C6723" w:rsidRPr="003E5B16">
        <w:rPr>
          <w:rStyle w:val="span"/>
          <w:sz w:val="22"/>
          <w:szCs w:val="22"/>
        </w:rPr>
        <w:t xml:space="preserve"> program and partnership opportunities</w:t>
      </w:r>
      <w:r w:rsidR="00B9307B">
        <w:rPr>
          <w:rStyle w:val="span"/>
          <w:sz w:val="22"/>
          <w:szCs w:val="22"/>
        </w:rPr>
        <w:t xml:space="preserve">, </w:t>
      </w:r>
      <w:r w:rsidR="006C6723" w:rsidRPr="003E5B16">
        <w:rPr>
          <w:rStyle w:val="span"/>
          <w:sz w:val="22"/>
          <w:szCs w:val="22"/>
        </w:rPr>
        <w:t>and emerging technologies</w:t>
      </w:r>
      <w:r w:rsidR="005949F8">
        <w:rPr>
          <w:rStyle w:val="span"/>
          <w:sz w:val="22"/>
          <w:szCs w:val="22"/>
        </w:rPr>
        <w:t>.</w:t>
      </w:r>
    </w:p>
    <w:p w14:paraId="15869426" w14:textId="7E87EFBD" w:rsidR="000173B8" w:rsidRPr="00380389" w:rsidRDefault="003E5B16" w:rsidP="001325D4">
      <w:pPr>
        <w:pStyle w:val="NoSpacing"/>
        <w:rPr>
          <w:rStyle w:val="span"/>
          <w:sz w:val="22"/>
          <w:szCs w:val="22"/>
        </w:rPr>
      </w:pPr>
      <w:r w:rsidRPr="00380389">
        <w:rPr>
          <w:rStyle w:val="span"/>
          <w:b/>
          <w:bCs/>
          <w:sz w:val="22"/>
          <w:szCs w:val="22"/>
        </w:rPr>
        <w:br/>
      </w:r>
      <w:proofErr w:type="spellStart"/>
      <w:r w:rsidR="00CF7F59" w:rsidRPr="00380389">
        <w:rPr>
          <w:rStyle w:val="span"/>
          <w:b/>
          <w:bCs/>
          <w:sz w:val="22"/>
          <w:szCs w:val="22"/>
        </w:rPr>
        <w:t>Uniper</w:t>
      </w:r>
      <w:proofErr w:type="spellEnd"/>
      <w:r w:rsidR="00CF7F59" w:rsidRPr="00380389">
        <w:rPr>
          <w:rStyle w:val="span"/>
          <w:b/>
          <w:bCs/>
          <w:sz w:val="22"/>
          <w:szCs w:val="22"/>
        </w:rPr>
        <w:t xml:space="preserve"> Care, Inc., </w:t>
      </w:r>
      <w:r w:rsidR="00CF7F59" w:rsidRPr="00380389">
        <w:rPr>
          <w:rStyle w:val="span"/>
          <w:sz w:val="22"/>
          <w:szCs w:val="22"/>
        </w:rPr>
        <w:t>Los Angeles, CA</w:t>
      </w:r>
      <w:r w:rsidR="00CF7F59" w:rsidRPr="00380389">
        <w:rPr>
          <w:rStyle w:val="span"/>
          <w:sz w:val="22"/>
          <w:szCs w:val="22"/>
        </w:rPr>
        <w:br/>
      </w:r>
      <w:r w:rsidR="00CF7F59" w:rsidRPr="00380389">
        <w:rPr>
          <w:rStyle w:val="span"/>
          <w:b/>
          <w:bCs/>
          <w:i/>
          <w:iCs/>
          <w:sz w:val="22"/>
          <w:szCs w:val="22"/>
        </w:rPr>
        <w:t>VP Strategic Partnerships and Growth</w:t>
      </w:r>
      <w:r w:rsidR="00CF7F59" w:rsidRPr="00380389">
        <w:rPr>
          <w:rStyle w:val="span"/>
          <w:b/>
          <w:bCs/>
          <w:sz w:val="22"/>
          <w:szCs w:val="22"/>
        </w:rPr>
        <w:t xml:space="preserve"> </w:t>
      </w:r>
      <w:r w:rsidR="00CF7F59" w:rsidRPr="00380389">
        <w:rPr>
          <w:rStyle w:val="span"/>
          <w:sz w:val="22"/>
          <w:szCs w:val="22"/>
        </w:rPr>
        <w:t>(January 2022</w:t>
      </w:r>
      <w:r w:rsidR="001325D4">
        <w:rPr>
          <w:rStyle w:val="span"/>
          <w:sz w:val="22"/>
          <w:szCs w:val="22"/>
        </w:rPr>
        <w:t xml:space="preserve"> </w:t>
      </w:r>
      <w:r w:rsidR="00CF7F59" w:rsidRPr="00380389">
        <w:rPr>
          <w:rStyle w:val="span"/>
          <w:sz w:val="22"/>
          <w:szCs w:val="22"/>
        </w:rPr>
        <w:t>-</w:t>
      </w:r>
      <w:r w:rsidR="001325D4">
        <w:rPr>
          <w:rStyle w:val="span"/>
          <w:sz w:val="22"/>
          <w:szCs w:val="22"/>
        </w:rPr>
        <w:t xml:space="preserve"> </w:t>
      </w:r>
      <w:r w:rsidR="005D200E" w:rsidRPr="00380389">
        <w:rPr>
          <w:rStyle w:val="span"/>
          <w:sz w:val="22"/>
          <w:szCs w:val="22"/>
        </w:rPr>
        <w:t>August 2022</w:t>
      </w:r>
      <w:r w:rsidR="00CF7F59" w:rsidRPr="00380389">
        <w:rPr>
          <w:rStyle w:val="span"/>
          <w:sz w:val="22"/>
          <w:szCs w:val="22"/>
        </w:rPr>
        <w:t>)</w:t>
      </w:r>
      <w:r w:rsidR="000173B8" w:rsidRPr="00380389">
        <w:rPr>
          <w:rStyle w:val="span"/>
          <w:sz w:val="22"/>
          <w:szCs w:val="22"/>
        </w:rPr>
        <w:t xml:space="preserve"> </w:t>
      </w:r>
    </w:p>
    <w:p w14:paraId="46F21C0F" w14:textId="441CFF58" w:rsidR="000173B8" w:rsidRPr="003E5B16" w:rsidRDefault="00CF7F59" w:rsidP="001325D4">
      <w:pPr>
        <w:pStyle w:val="divdocumentulli"/>
        <w:numPr>
          <w:ilvl w:val="0"/>
          <w:numId w:val="16"/>
        </w:numPr>
        <w:tabs>
          <w:tab w:val="left" w:pos="450"/>
        </w:tabs>
        <w:spacing w:line="240" w:lineRule="auto"/>
        <w:ind w:hanging="540"/>
        <w:rPr>
          <w:rStyle w:val="span"/>
          <w:sz w:val="22"/>
          <w:szCs w:val="22"/>
        </w:rPr>
      </w:pPr>
      <w:r w:rsidRPr="003E5B16">
        <w:rPr>
          <w:rStyle w:val="span"/>
          <w:sz w:val="22"/>
          <w:szCs w:val="22"/>
        </w:rPr>
        <w:t>Strategic planning and partnership development</w:t>
      </w:r>
      <w:r w:rsidR="008D7E35" w:rsidRPr="003E5B16">
        <w:rPr>
          <w:rStyle w:val="span"/>
          <w:sz w:val="22"/>
          <w:szCs w:val="22"/>
        </w:rPr>
        <w:t>, thought leadership, market insight and strategy</w:t>
      </w:r>
      <w:r w:rsidR="005949F8">
        <w:rPr>
          <w:rStyle w:val="span"/>
          <w:sz w:val="22"/>
          <w:szCs w:val="22"/>
        </w:rPr>
        <w:t>.</w:t>
      </w:r>
    </w:p>
    <w:p w14:paraId="26D230DD" w14:textId="23403201" w:rsidR="00197A3B" w:rsidRDefault="000173B8" w:rsidP="001325D4">
      <w:pPr>
        <w:pStyle w:val="divdocumentulli"/>
        <w:numPr>
          <w:ilvl w:val="0"/>
          <w:numId w:val="16"/>
        </w:numPr>
        <w:tabs>
          <w:tab w:val="left" w:pos="450"/>
        </w:tabs>
        <w:spacing w:line="240" w:lineRule="auto"/>
        <w:ind w:hanging="540"/>
        <w:rPr>
          <w:rStyle w:val="span"/>
          <w:sz w:val="22"/>
          <w:szCs w:val="22"/>
        </w:rPr>
      </w:pPr>
      <w:r w:rsidRPr="00197A3B">
        <w:rPr>
          <w:rStyle w:val="span"/>
          <w:sz w:val="22"/>
          <w:szCs w:val="22"/>
        </w:rPr>
        <w:t xml:space="preserve">Business development and </w:t>
      </w:r>
      <w:r w:rsidR="005949F8">
        <w:rPr>
          <w:rStyle w:val="span"/>
          <w:sz w:val="22"/>
          <w:szCs w:val="22"/>
        </w:rPr>
        <w:t xml:space="preserve">cultivation of </w:t>
      </w:r>
      <w:r w:rsidRPr="00197A3B">
        <w:rPr>
          <w:rStyle w:val="span"/>
          <w:sz w:val="22"/>
          <w:szCs w:val="22"/>
        </w:rPr>
        <w:t>new market opportunities</w:t>
      </w:r>
      <w:r w:rsidR="005949F8">
        <w:rPr>
          <w:rStyle w:val="span"/>
          <w:sz w:val="22"/>
          <w:szCs w:val="22"/>
        </w:rPr>
        <w:t>.</w:t>
      </w:r>
      <w:r w:rsidR="00197A3B">
        <w:rPr>
          <w:rStyle w:val="span"/>
          <w:sz w:val="22"/>
          <w:szCs w:val="22"/>
        </w:rPr>
        <w:br/>
      </w:r>
    </w:p>
    <w:p w14:paraId="38539FB2" w14:textId="51B421C9" w:rsidR="00AC26CC" w:rsidRPr="00197A3B" w:rsidRDefault="003E1DD1" w:rsidP="001325D4">
      <w:pPr>
        <w:pStyle w:val="divdocumentulli"/>
        <w:tabs>
          <w:tab w:val="left" w:pos="450"/>
        </w:tabs>
        <w:spacing w:line="240" w:lineRule="auto"/>
        <w:rPr>
          <w:sz w:val="22"/>
          <w:szCs w:val="22"/>
        </w:rPr>
      </w:pPr>
      <w:r w:rsidRPr="00197A3B">
        <w:rPr>
          <w:rStyle w:val="span"/>
          <w:b/>
          <w:bCs/>
          <w:sz w:val="22"/>
          <w:szCs w:val="22"/>
        </w:rPr>
        <w:t xml:space="preserve">Older Adults Technology Services, Inc. (OATS), </w:t>
      </w:r>
      <w:r w:rsidR="00026702" w:rsidRPr="00197A3B">
        <w:rPr>
          <w:rStyle w:val="span"/>
          <w:sz w:val="22"/>
          <w:szCs w:val="22"/>
        </w:rPr>
        <w:t>Brooklyn, NY</w:t>
      </w:r>
      <w:r w:rsidR="00197A3B">
        <w:rPr>
          <w:sz w:val="22"/>
          <w:szCs w:val="22"/>
        </w:rPr>
        <w:t xml:space="preserve"> </w:t>
      </w:r>
      <w:r w:rsidR="00380389" w:rsidRPr="00197A3B">
        <w:rPr>
          <w:b/>
          <w:bCs/>
          <w:sz w:val="22"/>
          <w:szCs w:val="22"/>
        </w:rPr>
        <w:t>Multiple Roles</w:t>
      </w:r>
      <w:r w:rsidR="00380389" w:rsidRPr="00197A3B">
        <w:rPr>
          <w:i/>
          <w:iCs/>
          <w:sz w:val="22"/>
          <w:szCs w:val="22"/>
        </w:rPr>
        <w:t xml:space="preserve"> </w:t>
      </w:r>
      <w:r w:rsidR="00380389" w:rsidRPr="00197A3B">
        <w:rPr>
          <w:sz w:val="22"/>
          <w:szCs w:val="22"/>
        </w:rPr>
        <w:t>(February 2013</w:t>
      </w:r>
      <w:r w:rsidR="001325D4">
        <w:rPr>
          <w:sz w:val="22"/>
          <w:szCs w:val="22"/>
        </w:rPr>
        <w:t xml:space="preserve"> - </w:t>
      </w:r>
      <w:r w:rsidR="00380389" w:rsidRPr="00197A3B">
        <w:rPr>
          <w:sz w:val="22"/>
          <w:szCs w:val="22"/>
        </w:rPr>
        <w:t>January 2021)</w:t>
      </w:r>
      <w:r w:rsidR="00DA0B5B" w:rsidRPr="00197A3B">
        <w:rPr>
          <w:b/>
          <w:bCs/>
          <w:sz w:val="22"/>
          <w:szCs w:val="22"/>
        </w:rPr>
        <w:br/>
      </w:r>
      <w:r w:rsidR="00026702" w:rsidRPr="00197A3B">
        <w:rPr>
          <w:rStyle w:val="span"/>
          <w:b/>
          <w:bCs/>
          <w:i/>
          <w:iCs/>
          <w:sz w:val="22"/>
          <w:szCs w:val="22"/>
        </w:rPr>
        <w:t>Director of Strategic Development</w:t>
      </w:r>
      <w:r w:rsidR="00026702" w:rsidRPr="00197A3B">
        <w:rPr>
          <w:rStyle w:val="span"/>
          <w:sz w:val="22"/>
          <w:szCs w:val="22"/>
        </w:rPr>
        <w:t xml:space="preserve"> (</w:t>
      </w:r>
      <w:r w:rsidRPr="00197A3B">
        <w:rPr>
          <w:rStyle w:val="span"/>
          <w:sz w:val="22"/>
          <w:szCs w:val="22"/>
        </w:rPr>
        <w:t>February 2020-January 2021</w:t>
      </w:r>
      <w:r w:rsidR="00026702" w:rsidRPr="00197A3B">
        <w:rPr>
          <w:rStyle w:val="span"/>
          <w:sz w:val="22"/>
          <w:szCs w:val="22"/>
        </w:rPr>
        <w:t>)</w:t>
      </w:r>
      <w:r w:rsidRPr="00197A3B">
        <w:rPr>
          <w:rStyle w:val="singlecolumnspanpaddedlinenth-child1"/>
          <w:sz w:val="22"/>
          <w:szCs w:val="22"/>
        </w:rPr>
        <w:t xml:space="preserve"> </w:t>
      </w:r>
      <w:r w:rsidR="00831574" w:rsidRPr="00197A3B">
        <w:rPr>
          <w:rStyle w:val="span"/>
          <w:b/>
          <w:bCs/>
          <w:i/>
          <w:iCs/>
          <w:sz w:val="22"/>
          <w:szCs w:val="22"/>
        </w:rPr>
        <w:t>Director of Strategic Initiatives</w:t>
      </w:r>
      <w:r w:rsidR="00831574" w:rsidRPr="00197A3B">
        <w:rPr>
          <w:rStyle w:val="span"/>
          <w:sz w:val="22"/>
          <w:szCs w:val="22"/>
        </w:rPr>
        <w:t xml:space="preserve"> (January 2018</w:t>
      </w:r>
      <w:r w:rsidR="001325D4">
        <w:rPr>
          <w:rStyle w:val="span"/>
          <w:sz w:val="22"/>
          <w:szCs w:val="22"/>
        </w:rPr>
        <w:t xml:space="preserve"> </w:t>
      </w:r>
      <w:r w:rsidR="00831574" w:rsidRPr="00197A3B">
        <w:rPr>
          <w:rStyle w:val="span"/>
          <w:sz w:val="22"/>
          <w:szCs w:val="22"/>
        </w:rPr>
        <w:t>-December 2020</w:t>
      </w:r>
      <w:r w:rsidR="00831574" w:rsidRPr="00197A3B">
        <w:rPr>
          <w:rStyle w:val="singlecolumnspanpaddedlinenth-child1"/>
          <w:sz w:val="22"/>
          <w:szCs w:val="22"/>
        </w:rPr>
        <w:t>)</w:t>
      </w:r>
    </w:p>
    <w:p w14:paraId="6EAF93EC" w14:textId="22CDBD42" w:rsidR="00AC26CC" w:rsidRPr="003E5B16" w:rsidRDefault="0017230A" w:rsidP="001325D4">
      <w:pPr>
        <w:pStyle w:val="divdocumentulli"/>
        <w:numPr>
          <w:ilvl w:val="0"/>
          <w:numId w:val="1"/>
        </w:numPr>
        <w:spacing w:line="240" w:lineRule="auto"/>
        <w:ind w:left="450" w:hanging="270"/>
        <w:rPr>
          <w:rStyle w:val="span"/>
          <w:sz w:val="22"/>
          <w:szCs w:val="22"/>
        </w:rPr>
      </w:pPr>
      <w:r w:rsidRPr="003E5B16">
        <w:rPr>
          <w:rStyle w:val="span"/>
          <w:sz w:val="22"/>
          <w:szCs w:val="22"/>
        </w:rPr>
        <w:t>R</w:t>
      </w:r>
      <w:r w:rsidR="003E1DD1" w:rsidRPr="003E5B16">
        <w:rPr>
          <w:rStyle w:val="span"/>
          <w:sz w:val="22"/>
          <w:szCs w:val="22"/>
        </w:rPr>
        <w:t xml:space="preserve">esponsible for strategic planning, design and oversight of programs, </w:t>
      </w:r>
      <w:r w:rsidR="008A0CA4" w:rsidRPr="003E5B16">
        <w:rPr>
          <w:rStyle w:val="span"/>
          <w:sz w:val="22"/>
          <w:szCs w:val="22"/>
        </w:rPr>
        <w:t xml:space="preserve">fundraising, </w:t>
      </w:r>
      <w:r w:rsidR="003E1DD1" w:rsidRPr="003E5B16">
        <w:rPr>
          <w:rStyle w:val="span"/>
          <w:sz w:val="22"/>
          <w:szCs w:val="22"/>
        </w:rPr>
        <w:t>and external relations.</w:t>
      </w:r>
    </w:p>
    <w:p w14:paraId="435D802C" w14:textId="236FB397" w:rsidR="00E64B7B" w:rsidRPr="003E5B16" w:rsidRDefault="00E64B7B" w:rsidP="001325D4">
      <w:pPr>
        <w:pStyle w:val="divdocumentulli"/>
        <w:numPr>
          <w:ilvl w:val="0"/>
          <w:numId w:val="1"/>
        </w:numPr>
        <w:spacing w:line="240" w:lineRule="auto"/>
        <w:ind w:left="450" w:hanging="270"/>
        <w:rPr>
          <w:rStyle w:val="span"/>
          <w:sz w:val="22"/>
          <w:szCs w:val="22"/>
        </w:rPr>
      </w:pPr>
      <w:r w:rsidRPr="003E5B16">
        <w:rPr>
          <w:rStyle w:val="span"/>
          <w:sz w:val="22"/>
          <w:szCs w:val="22"/>
        </w:rPr>
        <w:t xml:space="preserve">Secured </w:t>
      </w:r>
      <w:r w:rsidR="002343D5" w:rsidRPr="003E5B16">
        <w:rPr>
          <w:rStyle w:val="span"/>
          <w:sz w:val="22"/>
          <w:szCs w:val="22"/>
        </w:rPr>
        <w:t xml:space="preserve">philanthropic, corporate, and </w:t>
      </w:r>
      <w:r w:rsidRPr="003E5B16">
        <w:rPr>
          <w:rStyle w:val="span"/>
          <w:sz w:val="22"/>
          <w:szCs w:val="22"/>
        </w:rPr>
        <w:t xml:space="preserve">government partnerships </w:t>
      </w:r>
      <w:r w:rsidR="002343D5" w:rsidRPr="003E5B16">
        <w:rPr>
          <w:rStyle w:val="span"/>
          <w:sz w:val="22"/>
          <w:szCs w:val="22"/>
        </w:rPr>
        <w:t xml:space="preserve">and </w:t>
      </w:r>
      <w:r w:rsidRPr="003E5B16">
        <w:rPr>
          <w:rStyle w:val="span"/>
          <w:sz w:val="22"/>
          <w:szCs w:val="22"/>
        </w:rPr>
        <w:t>grants</w:t>
      </w:r>
      <w:r w:rsidR="002343D5" w:rsidRPr="003E5B16">
        <w:rPr>
          <w:rStyle w:val="span"/>
          <w:sz w:val="22"/>
          <w:szCs w:val="22"/>
        </w:rPr>
        <w:t>;</w:t>
      </w:r>
      <w:r w:rsidRPr="003E5B16">
        <w:rPr>
          <w:rStyle w:val="span"/>
          <w:sz w:val="22"/>
          <w:szCs w:val="22"/>
        </w:rPr>
        <w:t xml:space="preserve"> directly contributing to revenue growth for the organization from $1.5 million in 2013 to over $9 million in 2020.</w:t>
      </w:r>
    </w:p>
    <w:p w14:paraId="452A24E6" w14:textId="2B0C6640" w:rsidR="00AC26CC" w:rsidRPr="003E5B16" w:rsidRDefault="003E1DD1" w:rsidP="001325D4">
      <w:pPr>
        <w:pStyle w:val="divdocumentulli"/>
        <w:numPr>
          <w:ilvl w:val="0"/>
          <w:numId w:val="1"/>
        </w:numPr>
        <w:spacing w:line="240" w:lineRule="auto"/>
        <w:ind w:left="450" w:hanging="270"/>
        <w:rPr>
          <w:rStyle w:val="span"/>
          <w:sz w:val="22"/>
          <w:szCs w:val="22"/>
        </w:rPr>
      </w:pPr>
      <w:r w:rsidRPr="003E5B16">
        <w:rPr>
          <w:rStyle w:val="span"/>
          <w:sz w:val="22"/>
          <w:szCs w:val="22"/>
        </w:rPr>
        <w:lastRenderedPageBreak/>
        <w:t>Responsible for the planning, design,</w:t>
      </w:r>
      <w:r w:rsidR="00770E26" w:rsidRPr="003E5B16">
        <w:rPr>
          <w:rStyle w:val="span"/>
          <w:sz w:val="22"/>
          <w:szCs w:val="22"/>
        </w:rPr>
        <w:t xml:space="preserve"> and</w:t>
      </w:r>
      <w:r w:rsidRPr="003E5B16">
        <w:rPr>
          <w:rStyle w:val="span"/>
          <w:sz w:val="22"/>
          <w:szCs w:val="22"/>
        </w:rPr>
        <w:t xml:space="preserve"> supervision of</w:t>
      </w:r>
      <w:r w:rsidR="00770E26" w:rsidRPr="003E5B16">
        <w:rPr>
          <w:rStyle w:val="span"/>
          <w:sz w:val="22"/>
          <w:szCs w:val="22"/>
        </w:rPr>
        <w:t xml:space="preserve"> all</w:t>
      </w:r>
      <w:r w:rsidRPr="003E5B16">
        <w:rPr>
          <w:rStyle w:val="span"/>
          <w:sz w:val="22"/>
          <w:szCs w:val="22"/>
        </w:rPr>
        <w:t xml:space="preserve"> </w:t>
      </w:r>
      <w:r w:rsidR="00501553" w:rsidRPr="003E5B16">
        <w:rPr>
          <w:rStyle w:val="span"/>
          <w:sz w:val="22"/>
          <w:szCs w:val="22"/>
        </w:rPr>
        <w:t xml:space="preserve">new </w:t>
      </w:r>
      <w:r w:rsidRPr="003E5B16">
        <w:rPr>
          <w:rStyle w:val="span"/>
          <w:sz w:val="22"/>
          <w:szCs w:val="22"/>
        </w:rPr>
        <w:t>organizational initiatives including</w:t>
      </w:r>
      <w:r w:rsidR="00501553" w:rsidRPr="003E5B16">
        <w:rPr>
          <w:rStyle w:val="span"/>
          <w:sz w:val="22"/>
          <w:szCs w:val="22"/>
        </w:rPr>
        <w:t xml:space="preserve"> </w:t>
      </w:r>
      <w:r w:rsidRPr="003E5B16">
        <w:rPr>
          <w:rStyle w:val="span"/>
          <w:sz w:val="22"/>
          <w:szCs w:val="22"/>
        </w:rPr>
        <w:t xml:space="preserve">programs, partnerships, </w:t>
      </w:r>
      <w:r w:rsidR="00650695" w:rsidRPr="003E5B16">
        <w:rPr>
          <w:rStyle w:val="span"/>
          <w:sz w:val="22"/>
          <w:szCs w:val="22"/>
        </w:rPr>
        <w:t xml:space="preserve">the </w:t>
      </w:r>
      <w:r w:rsidR="00770E26" w:rsidRPr="003E5B16">
        <w:rPr>
          <w:rStyle w:val="span"/>
          <w:sz w:val="22"/>
          <w:szCs w:val="22"/>
        </w:rPr>
        <w:t xml:space="preserve">construction of </w:t>
      </w:r>
      <w:r w:rsidR="00650695" w:rsidRPr="003E5B16">
        <w:rPr>
          <w:rStyle w:val="span"/>
          <w:sz w:val="22"/>
          <w:szCs w:val="22"/>
        </w:rPr>
        <w:t xml:space="preserve">new </w:t>
      </w:r>
      <w:r w:rsidR="00770E26" w:rsidRPr="003E5B16">
        <w:rPr>
          <w:rStyle w:val="span"/>
          <w:sz w:val="22"/>
          <w:szCs w:val="22"/>
        </w:rPr>
        <w:t>facilities</w:t>
      </w:r>
      <w:r w:rsidR="00831574" w:rsidRPr="003E5B16">
        <w:rPr>
          <w:rStyle w:val="span"/>
          <w:sz w:val="22"/>
          <w:szCs w:val="22"/>
        </w:rPr>
        <w:t xml:space="preserve">, </w:t>
      </w:r>
      <w:r w:rsidR="00650695" w:rsidRPr="003E5B16">
        <w:rPr>
          <w:rStyle w:val="span"/>
          <w:sz w:val="22"/>
          <w:szCs w:val="22"/>
        </w:rPr>
        <w:t>geographic expansion</w:t>
      </w:r>
      <w:r w:rsidRPr="003E5B16">
        <w:rPr>
          <w:rStyle w:val="span"/>
          <w:sz w:val="22"/>
          <w:szCs w:val="22"/>
        </w:rPr>
        <w:t xml:space="preserve">, </w:t>
      </w:r>
      <w:r w:rsidR="00792EDD">
        <w:rPr>
          <w:rStyle w:val="span"/>
          <w:sz w:val="22"/>
          <w:szCs w:val="22"/>
        </w:rPr>
        <w:t xml:space="preserve">funder relationships </w:t>
      </w:r>
      <w:r w:rsidRPr="003E5B16">
        <w:rPr>
          <w:rStyle w:val="span"/>
          <w:sz w:val="22"/>
          <w:szCs w:val="22"/>
        </w:rPr>
        <w:t>and</w:t>
      </w:r>
      <w:r w:rsidR="00650695" w:rsidRPr="003E5B16">
        <w:rPr>
          <w:rStyle w:val="span"/>
          <w:sz w:val="22"/>
          <w:szCs w:val="22"/>
        </w:rPr>
        <w:t xml:space="preserve"> external</w:t>
      </w:r>
      <w:r w:rsidRPr="003E5B16">
        <w:rPr>
          <w:rStyle w:val="span"/>
          <w:sz w:val="22"/>
          <w:szCs w:val="22"/>
        </w:rPr>
        <w:t xml:space="preserve"> </w:t>
      </w:r>
      <w:r w:rsidR="00792EDD">
        <w:rPr>
          <w:rStyle w:val="span"/>
          <w:sz w:val="22"/>
          <w:szCs w:val="22"/>
        </w:rPr>
        <w:t xml:space="preserve">mission-oriented </w:t>
      </w:r>
      <w:r w:rsidRPr="003E5B16">
        <w:rPr>
          <w:rStyle w:val="span"/>
          <w:sz w:val="22"/>
          <w:szCs w:val="22"/>
        </w:rPr>
        <w:t>consultin</w:t>
      </w:r>
      <w:r w:rsidR="00770E26" w:rsidRPr="003E5B16">
        <w:rPr>
          <w:rStyle w:val="span"/>
          <w:sz w:val="22"/>
          <w:szCs w:val="22"/>
        </w:rPr>
        <w:t>g projects</w:t>
      </w:r>
      <w:r w:rsidRPr="003E5B16">
        <w:rPr>
          <w:rStyle w:val="span"/>
          <w:sz w:val="22"/>
          <w:szCs w:val="22"/>
        </w:rPr>
        <w:t>.</w:t>
      </w:r>
    </w:p>
    <w:p w14:paraId="4CC3BD46" w14:textId="47C8DF33" w:rsidR="003D40E2" w:rsidRPr="003E5B16" w:rsidRDefault="00BF0B20" w:rsidP="001325D4">
      <w:pPr>
        <w:pStyle w:val="divdocumentulli"/>
        <w:numPr>
          <w:ilvl w:val="0"/>
          <w:numId w:val="2"/>
        </w:numPr>
        <w:spacing w:line="240" w:lineRule="auto"/>
        <w:ind w:left="450" w:hanging="270"/>
        <w:rPr>
          <w:rStyle w:val="span"/>
          <w:sz w:val="22"/>
          <w:szCs w:val="22"/>
        </w:rPr>
      </w:pPr>
      <w:r w:rsidRPr="003E5B16">
        <w:rPr>
          <w:rStyle w:val="span"/>
          <w:sz w:val="22"/>
          <w:szCs w:val="22"/>
        </w:rPr>
        <w:t>Led</w:t>
      </w:r>
      <w:r w:rsidR="003E1DD1" w:rsidRPr="003E5B16">
        <w:rPr>
          <w:rStyle w:val="span"/>
          <w:sz w:val="22"/>
          <w:szCs w:val="22"/>
        </w:rPr>
        <w:t xml:space="preserve"> </w:t>
      </w:r>
      <w:r w:rsidRPr="003E5B16">
        <w:rPr>
          <w:rStyle w:val="span"/>
          <w:sz w:val="22"/>
          <w:szCs w:val="22"/>
        </w:rPr>
        <w:t xml:space="preserve">business development and </w:t>
      </w:r>
      <w:r w:rsidR="003E1DD1" w:rsidRPr="003E5B16">
        <w:rPr>
          <w:rStyle w:val="span"/>
          <w:sz w:val="22"/>
          <w:szCs w:val="22"/>
        </w:rPr>
        <w:t xml:space="preserve">consulting </w:t>
      </w:r>
      <w:r w:rsidR="00307C05">
        <w:rPr>
          <w:rStyle w:val="span"/>
          <w:sz w:val="22"/>
          <w:szCs w:val="22"/>
        </w:rPr>
        <w:t>services</w:t>
      </w:r>
      <w:r w:rsidR="003E1DD1" w:rsidRPr="003E5B16">
        <w:rPr>
          <w:rStyle w:val="span"/>
          <w:sz w:val="22"/>
          <w:szCs w:val="22"/>
        </w:rPr>
        <w:t xml:space="preserve"> </w:t>
      </w:r>
      <w:r w:rsidR="00396895" w:rsidRPr="003E5B16">
        <w:rPr>
          <w:rStyle w:val="span"/>
          <w:sz w:val="22"/>
          <w:szCs w:val="22"/>
        </w:rPr>
        <w:t>solving</w:t>
      </w:r>
      <w:r w:rsidR="003E1DD1" w:rsidRPr="003E5B16">
        <w:rPr>
          <w:rStyle w:val="span"/>
          <w:sz w:val="22"/>
          <w:szCs w:val="22"/>
        </w:rPr>
        <w:t xml:space="preserve"> industry-specific challenges related to older adults and technology</w:t>
      </w:r>
      <w:r w:rsidR="00831574" w:rsidRPr="003E5B16">
        <w:rPr>
          <w:rStyle w:val="span"/>
          <w:sz w:val="22"/>
          <w:szCs w:val="22"/>
        </w:rPr>
        <w:t xml:space="preserve"> for </w:t>
      </w:r>
      <w:r w:rsidR="006D125A" w:rsidRPr="003E5B16">
        <w:rPr>
          <w:rStyle w:val="span"/>
          <w:sz w:val="22"/>
          <w:szCs w:val="22"/>
        </w:rPr>
        <w:t>he</w:t>
      </w:r>
      <w:r w:rsidR="003E1DD1" w:rsidRPr="003E5B16">
        <w:rPr>
          <w:rStyle w:val="span"/>
          <w:sz w:val="22"/>
          <w:szCs w:val="22"/>
        </w:rPr>
        <w:t>althcare providers</w:t>
      </w:r>
      <w:r w:rsidR="006D125A" w:rsidRPr="003E5B16">
        <w:rPr>
          <w:rStyle w:val="span"/>
          <w:sz w:val="22"/>
          <w:szCs w:val="22"/>
        </w:rPr>
        <w:t xml:space="preserve">, </w:t>
      </w:r>
      <w:r w:rsidR="003E1DD1" w:rsidRPr="003E5B16">
        <w:rPr>
          <w:rStyle w:val="span"/>
          <w:sz w:val="22"/>
          <w:szCs w:val="22"/>
        </w:rPr>
        <w:t>insurance companies, banks, telecommunications companies, transportation agencies, universities, community-based organizations, startups, tech companies and government</w:t>
      </w:r>
      <w:r w:rsidR="00831574" w:rsidRPr="003E5B16">
        <w:rPr>
          <w:rStyle w:val="span"/>
          <w:sz w:val="22"/>
          <w:szCs w:val="22"/>
        </w:rPr>
        <w:t xml:space="preserve"> entities</w:t>
      </w:r>
      <w:r w:rsidR="003E1DD1" w:rsidRPr="003E5B16">
        <w:rPr>
          <w:rStyle w:val="span"/>
          <w:sz w:val="22"/>
          <w:szCs w:val="22"/>
        </w:rPr>
        <w:t>.</w:t>
      </w:r>
    </w:p>
    <w:p w14:paraId="1476365B" w14:textId="3EE3CA1D" w:rsidR="00AC26CC" w:rsidRPr="003E5B16" w:rsidRDefault="003E1DD1" w:rsidP="001325D4">
      <w:pPr>
        <w:pStyle w:val="divdocumentulli"/>
        <w:spacing w:line="240" w:lineRule="auto"/>
        <w:rPr>
          <w:sz w:val="22"/>
          <w:szCs w:val="22"/>
        </w:rPr>
      </w:pPr>
      <w:r w:rsidRPr="003E5B16">
        <w:rPr>
          <w:rStyle w:val="span"/>
          <w:b/>
          <w:bCs/>
          <w:i/>
          <w:iCs/>
          <w:sz w:val="22"/>
          <w:szCs w:val="22"/>
        </w:rPr>
        <w:t>Director of Programs</w:t>
      </w:r>
      <w:r w:rsidR="003E539E" w:rsidRPr="003E5B16">
        <w:rPr>
          <w:rStyle w:val="span"/>
          <w:sz w:val="22"/>
          <w:szCs w:val="22"/>
        </w:rPr>
        <w:t xml:space="preserve"> (</w:t>
      </w:r>
      <w:r w:rsidRPr="003E5B16">
        <w:rPr>
          <w:rStyle w:val="span"/>
          <w:sz w:val="22"/>
          <w:szCs w:val="22"/>
        </w:rPr>
        <w:t>February 2013</w:t>
      </w:r>
      <w:r w:rsidR="001325D4">
        <w:rPr>
          <w:rStyle w:val="span"/>
          <w:sz w:val="22"/>
          <w:szCs w:val="22"/>
        </w:rPr>
        <w:t xml:space="preserve"> </w:t>
      </w:r>
      <w:r w:rsidRPr="003E5B16">
        <w:rPr>
          <w:rStyle w:val="span"/>
          <w:sz w:val="22"/>
          <w:szCs w:val="22"/>
        </w:rPr>
        <w:t>-</w:t>
      </w:r>
      <w:r w:rsidR="001325D4">
        <w:rPr>
          <w:rStyle w:val="span"/>
          <w:sz w:val="22"/>
          <w:szCs w:val="22"/>
        </w:rPr>
        <w:t xml:space="preserve"> </w:t>
      </w:r>
      <w:r w:rsidRPr="003E5B16">
        <w:rPr>
          <w:rStyle w:val="span"/>
          <w:sz w:val="22"/>
          <w:szCs w:val="22"/>
        </w:rPr>
        <w:t>December 2017</w:t>
      </w:r>
      <w:r w:rsidR="003E539E" w:rsidRPr="003E5B16">
        <w:rPr>
          <w:rStyle w:val="singlecolumnspanpaddedlinenth-child1"/>
          <w:sz w:val="22"/>
          <w:szCs w:val="22"/>
        </w:rPr>
        <w:t>)</w:t>
      </w:r>
      <w:r w:rsidR="00CF7F59" w:rsidRPr="003E5B16">
        <w:rPr>
          <w:rStyle w:val="Heading1Char"/>
          <w:b/>
          <w:bCs/>
          <w:i/>
          <w:iCs/>
          <w:color w:val="auto"/>
          <w:sz w:val="22"/>
          <w:szCs w:val="22"/>
        </w:rPr>
        <w:t xml:space="preserve"> </w:t>
      </w:r>
      <w:r w:rsidR="00CF7F59" w:rsidRPr="003E5B16">
        <w:rPr>
          <w:rStyle w:val="span"/>
          <w:b/>
          <w:bCs/>
          <w:i/>
          <w:iCs/>
          <w:sz w:val="22"/>
          <w:szCs w:val="22"/>
        </w:rPr>
        <w:t xml:space="preserve">Community Programs Manager </w:t>
      </w:r>
      <w:r w:rsidR="00CF7F59" w:rsidRPr="003E5B16">
        <w:rPr>
          <w:rStyle w:val="span"/>
          <w:sz w:val="22"/>
          <w:szCs w:val="22"/>
        </w:rPr>
        <w:t>(February 2012</w:t>
      </w:r>
      <w:r w:rsidR="001325D4">
        <w:rPr>
          <w:rStyle w:val="span"/>
          <w:sz w:val="22"/>
          <w:szCs w:val="22"/>
        </w:rPr>
        <w:t xml:space="preserve"> </w:t>
      </w:r>
      <w:r w:rsidR="00CF7F59" w:rsidRPr="003E5B16">
        <w:rPr>
          <w:rStyle w:val="span"/>
          <w:sz w:val="22"/>
          <w:szCs w:val="22"/>
        </w:rPr>
        <w:t>-</w:t>
      </w:r>
      <w:r w:rsidR="001325D4">
        <w:rPr>
          <w:rStyle w:val="span"/>
          <w:sz w:val="22"/>
          <w:szCs w:val="22"/>
        </w:rPr>
        <w:t xml:space="preserve"> </w:t>
      </w:r>
      <w:r w:rsidR="00CF7F59" w:rsidRPr="003E5B16">
        <w:rPr>
          <w:rStyle w:val="span"/>
          <w:sz w:val="22"/>
          <w:szCs w:val="22"/>
        </w:rPr>
        <w:t>2013)</w:t>
      </w:r>
    </w:p>
    <w:p w14:paraId="6EF44779" w14:textId="395F4ADB" w:rsidR="001871BE" w:rsidRPr="003E5B16" w:rsidRDefault="00475F83" w:rsidP="001325D4">
      <w:pPr>
        <w:pStyle w:val="divdocumentulli"/>
        <w:numPr>
          <w:ilvl w:val="0"/>
          <w:numId w:val="3"/>
        </w:numPr>
        <w:spacing w:line="240" w:lineRule="auto"/>
        <w:ind w:left="450" w:hanging="270"/>
        <w:rPr>
          <w:rStyle w:val="span"/>
          <w:sz w:val="22"/>
          <w:szCs w:val="22"/>
        </w:rPr>
      </w:pPr>
      <w:r w:rsidRPr="003E5B16">
        <w:rPr>
          <w:rStyle w:val="span"/>
          <w:sz w:val="22"/>
          <w:szCs w:val="22"/>
        </w:rPr>
        <w:t>Responsible for all</w:t>
      </w:r>
      <w:r w:rsidR="003E1DD1" w:rsidRPr="003E5B16">
        <w:rPr>
          <w:rStyle w:val="span"/>
          <w:sz w:val="22"/>
          <w:szCs w:val="22"/>
        </w:rPr>
        <w:t xml:space="preserve"> </w:t>
      </w:r>
      <w:r w:rsidR="001871BE" w:rsidRPr="003E5B16">
        <w:rPr>
          <w:rStyle w:val="span"/>
          <w:sz w:val="22"/>
          <w:szCs w:val="22"/>
        </w:rPr>
        <w:t>senior-focused activities of the organization</w:t>
      </w:r>
      <w:r w:rsidR="00B63AE7" w:rsidRPr="003E5B16">
        <w:rPr>
          <w:rStyle w:val="span"/>
          <w:sz w:val="22"/>
          <w:szCs w:val="22"/>
        </w:rPr>
        <w:t>,</w:t>
      </w:r>
      <w:r w:rsidR="001871BE" w:rsidRPr="003E5B16">
        <w:rPr>
          <w:rStyle w:val="span"/>
          <w:sz w:val="22"/>
          <w:szCs w:val="22"/>
        </w:rPr>
        <w:t xml:space="preserve"> including the </w:t>
      </w:r>
      <w:r w:rsidR="00B63AE7" w:rsidRPr="003E5B16">
        <w:rPr>
          <w:rStyle w:val="span"/>
          <w:sz w:val="22"/>
          <w:szCs w:val="22"/>
        </w:rPr>
        <w:t>expansion of the curriculum</w:t>
      </w:r>
      <w:r w:rsidRPr="003E5B16">
        <w:rPr>
          <w:rStyle w:val="span"/>
          <w:sz w:val="22"/>
          <w:szCs w:val="22"/>
        </w:rPr>
        <w:t xml:space="preserve"> and evaluation tools</w:t>
      </w:r>
      <w:r w:rsidR="00B63AE7" w:rsidRPr="003E5B16">
        <w:rPr>
          <w:rStyle w:val="span"/>
          <w:sz w:val="22"/>
          <w:szCs w:val="22"/>
        </w:rPr>
        <w:t xml:space="preserve">, </w:t>
      </w:r>
      <w:r w:rsidRPr="003E5B16">
        <w:rPr>
          <w:rStyle w:val="span"/>
          <w:sz w:val="22"/>
          <w:szCs w:val="22"/>
        </w:rPr>
        <w:t xml:space="preserve">directing </w:t>
      </w:r>
      <w:r w:rsidR="00501553" w:rsidRPr="003E5B16">
        <w:rPr>
          <w:rStyle w:val="span"/>
          <w:sz w:val="22"/>
          <w:szCs w:val="22"/>
        </w:rPr>
        <w:t xml:space="preserve">the </w:t>
      </w:r>
      <w:r w:rsidR="003E1DD1" w:rsidRPr="003E5B16">
        <w:rPr>
          <w:rStyle w:val="span"/>
          <w:sz w:val="22"/>
          <w:szCs w:val="22"/>
        </w:rPr>
        <w:t>country's first technology-themed community center</w:t>
      </w:r>
      <w:r w:rsidR="00851918">
        <w:rPr>
          <w:rStyle w:val="span"/>
          <w:sz w:val="22"/>
          <w:szCs w:val="22"/>
        </w:rPr>
        <w:t>s</w:t>
      </w:r>
      <w:r w:rsidR="003E1DD1" w:rsidRPr="003E5B16">
        <w:rPr>
          <w:rStyle w:val="span"/>
          <w:sz w:val="22"/>
          <w:szCs w:val="22"/>
        </w:rPr>
        <w:t xml:space="preserve"> for older adults</w:t>
      </w:r>
      <w:r w:rsidR="00B63AE7" w:rsidRPr="003E5B16">
        <w:rPr>
          <w:rStyle w:val="span"/>
          <w:sz w:val="22"/>
          <w:szCs w:val="22"/>
        </w:rPr>
        <w:t xml:space="preserve">, </w:t>
      </w:r>
      <w:r w:rsidR="00176B05" w:rsidRPr="003E5B16">
        <w:rPr>
          <w:rStyle w:val="span"/>
          <w:sz w:val="22"/>
          <w:szCs w:val="22"/>
        </w:rPr>
        <w:t xml:space="preserve">staff and volunteer training and supervision, </w:t>
      </w:r>
      <w:r w:rsidR="00B63AE7" w:rsidRPr="003E5B16">
        <w:rPr>
          <w:rStyle w:val="span"/>
          <w:sz w:val="22"/>
          <w:szCs w:val="22"/>
        </w:rPr>
        <w:t xml:space="preserve">and </w:t>
      </w:r>
      <w:r w:rsidR="00176B05" w:rsidRPr="003E5B16">
        <w:rPr>
          <w:rStyle w:val="span"/>
          <w:sz w:val="22"/>
          <w:szCs w:val="22"/>
        </w:rPr>
        <w:t xml:space="preserve">customized </w:t>
      </w:r>
      <w:r w:rsidR="00B63AE7" w:rsidRPr="003E5B16">
        <w:rPr>
          <w:rStyle w:val="span"/>
          <w:sz w:val="22"/>
          <w:szCs w:val="22"/>
        </w:rPr>
        <w:t>program</w:t>
      </w:r>
      <w:r w:rsidRPr="003E5B16">
        <w:rPr>
          <w:rStyle w:val="span"/>
          <w:sz w:val="22"/>
          <w:szCs w:val="22"/>
        </w:rPr>
        <w:t xml:space="preserve"> design and</w:t>
      </w:r>
      <w:r w:rsidR="00B63AE7" w:rsidRPr="003E5B16">
        <w:rPr>
          <w:rStyle w:val="span"/>
          <w:sz w:val="22"/>
          <w:szCs w:val="22"/>
        </w:rPr>
        <w:t xml:space="preserve"> delivery </w:t>
      </w:r>
      <w:r w:rsidR="00953193" w:rsidRPr="003E5B16">
        <w:rPr>
          <w:rStyle w:val="span"/>
          <w:sz w:val="22"/>
          <w:szCs w:val="22"/>
        </w:rPr>
        <w:t>for partner</w:t>
      </w:r>
      <w:r w:rsidRPr="003E5B16">
        <w:rPr>
          <w:rStyle w:val="span"/>
          <w:sz w:val="22"/>
          <w:szCs w:val="22"/>
        </w:rPr>
        <w:t>s</w:t>
      </w:r>
      <w:r w:rsidR="004E1C03" w:rsidRPr="003E5B16">
        <w:rPr>
          <w:rStyle w:val="span"/>
          <w:sz w:val="22"/>
          <w:szCs w:val="22"/>
        </w:rPr>
        <w:t>.</w:t>
      </w:r>
    </w:p>
    <w:p w14:paraId="0AC77BFD" w14:textId="028A2C90" w:rsidR="00082920" w:rsidRPr="003E5B16" w:rsidRDefault="00475F83" w:rsidP="001325D4">
      <w:pPr>
        <w:pStyle w:val="divdocumentulli"/>
        <w:numPr>
          <w:ilvl w:val="0"/>
          <w:numId w:val="3"/>
        </w:numPr>
        <w:spacing w:line="240" w:lineRule="auto"/>
        <w:ind w:left="450" w:hanging="270"/>
        <w:rPr>
          <w:rStyle w:val="span"/>
          <w:sz w:val="22"/>
          <w:szCs w:val="22"/>
        </w:rPr>
      </w:pPr>
      <w:r w:rsidRPr="003E5B16">
        <w:rPr>
          <w:rStyle w:val="span"/>
          <w:sz w:val="22"/>
          <w:szCs w:val="22"/>
        </w:rPr>
        <w:t>Established and managed relationships with</w:t>
      </w:r>
      <w:r w:rsidR="002343D5" w:rsidRPr="003E5B16">
        <w:rPr>
          <w:rStyle w:val="span"/>
          <w:sz w:val="22"/>
          <w:szCs w:val="22"/>
        </w:rPr>
        <w:t xml:space="preserve"> local</w:t>
      </w:r>
      <w:r w:rsidR="00A62DF7" w:rsidRPr="003E5B16">
        <w:rPr>
          <w:rStyle w:val="span"/>
          <w:sz w:val="22"/>
          <w:szCs w:val="22"/>
        </w:rPr>
        <w:t xml:space="preserve"> funders, </w:t>
      </w:r>
      <w:r w:rsidRPr="003E5B16">
        <w:rPr>
          <w:rStyle w:val="span"/>
          <w:sz w:val="22"/>
          <w:szCs w:val="22"/>
        </w:rPr>
        <w:t>corporate</w:t>
      </w:r>
      <w:r w:rsidR="006C45D9">
        <w:rPr>
          <w:rStyle w:val="span"/>
          <w:sz w:val="22"/>
          <w:szCs w:val="22"/>
        </w:rPr>
        <w:t xml:space="preserve"> sponsors,</w:t>
      </w:r>
      <w:r w:rsidR="00FD20C7" w:rsidRPr="003E5B16">
        <w:rPr>
          <w:rStyle w:val="span"/>
          <w:sz w:val="22"/>
          <w:szCs w:val="22"/>
        </w:rPr>
        <w:t xml:space="preserve"> and government</w:t>
      </w:r>
      <w:r w:rsidRPr="003E5B16">
        <w:rPr>
          <w:rStyle w:val="span"/>
          <w:sz w:val="22"/>
          <w:szCs w:val="22"/>
        </w:rPr>
        <w:t xml:space="preserve"> partners</w:t>
      </w:r>
      <w:r w:rsidR="00FD20C7" w:rsidRPr="003E5B16">
        <w:rPr>
          <w:rStyle w:val="span"/>
          <w:sz w:val="22"/>
          <w:szCs w:val="22"/>
        </w:rPr>
        <w:t>.</w:t>
      </w:r>
      <w:r w:rsidR="00A62DF7" w:rsidRPr="003E5B16">
        <w:rPr>
          <w:rStyle w:val="span"/>
          <w:sz w:val="22"/>
          <w:szCs w:val="22"/>
        </w:rPr>
        <w:t xml:space="preserve"> </w:t>
      </w:r>
    </w:p>
    <w:p w14:paraId="4483E33D" w14:textId="635C7D65" w:rsidR="00AC26CC" w:rsidRPr="003E5B16" w:rsidRDefault="00082920" w:rsidP="001325D4">
      <w:pPr>
        <w:pStyle w:val="divdocumentulli"/>
        <w:spacing w:line="240" w:lineRule="auto"/>
        <w:rPr>
          <w:sz w:val="22"/>
          <w:szCs w:val="22"/>
        </w:rPr>
      </w:pPr>
      <w:r w:rsidRPr="003E5B16">
        <w:rPr>
          <w:rStyle w:val="span"/>
          <w:sz w:val="22"/>
          <w:szCs w:val="22"/>
        </w:rPr>
        <w:br/>
      </w:r>
      <w:r w:rsidR="003E1DD1" w:rsidRPr="003E5B16">
        <w:rPr>
          <w:rStyle w:val="span"/>
          <w:b/>
          <w:bCs/>
          <w:sz w:val="22"/>
          <w:szCs w:val="22"/>
        </w:rPr>
        <w:t xml:space="preserve">A Letter to the Stars, </w:t>
      </w:r>
      <w:r w:rsidR="00DA0B5B" w:rsidRPr="003E5B16">
        <w:rPr>
          <w:rStyle w:val="span"/>
          <w:sz w:val="22"/>
          <w:szCs w:val="22"/>
        </w:rPr>
        <w:t>Vienna, Austria / New York, NY</w:t>
      </w:r>
      <w:r w:rsidR="00DA0B5B" w:rsidRPr="003E5B16">
        <w:rPr>
          <w:b/>
          <w:bCs/>
          <w:sz w:val="22"/>
          <w:szCs w:val="22"/>
        </w:rPr>
        <w:t xml:space="preserve"> </w:t>
      </w:r>
    </w:p>
    <w:p w14:paraId="12B1681D" w14:textId="2159EA66" w:rsidR="00AC26CC" w:rsidRPr="003E5B16" w:rsidRDefault="00DA0B5B" w:rsidP="001325D4">
      <w:pPr>
        <w:pStyle w:val="spanpaddedline"/>
        <w:spacing w:line="240" w:lineRule="auto"/>
        <w:rPr>
          <w:sz w:val="22"/>
          <w:szCs w:val="22"/>
        </w:rPr>
      </w:pPr>
      <w:r w:rsidRPr="003E5B16">
        <w:rPr>
          <w:rStyle w:val="span"/>
          <w:b/>
          <w:bCs/>
          <w:i/>
          <w:iCs/>
          <w:sz w:val="22"/>
          <w:szCs w:val="22"/>
        </w:rPr>
        <w:t>US Program Director</w:t>
      </w:r>
      <w:r w:rsidRPr="003E5B16">
        <w:rPr>
          <w:rStyle w:val="span"/>
          <w:i/>
          <w:iCs/>
          <w:sz w:val="22"/>
          <w:szCs w:val="22"/>
        </w:rPr>
        <w:t xml:space="preserve"> </w:t>
      </w:r>
      <w:r w:rsidRPr="003E5B16">
        <w:rPr>
          <w:rStyle w:val="span"/>
          <w:sz w:val="22"/>
          <w:szCs w:val="22"/>
        </w:rPr>
        <w:t>(May 2007</w:t>
      </w:r>
      <w:r w:rsidR="001325D4">
        <w:rPr>
          <w:rStyle w:val="span"/>
          <w:sz w:val="22"/>
          <w:szCs w:val="22"/>
        </w:rPr>
        <w:t xml:space="preserve"> </w:t>
      </w:r>
      <w:r w:rsidRPr="003E5B16">
        <w:rPr>
          <w:rStyle w:val="span"/>
          <w:sz w:val="22"/>
          <w:szCs w:val="22"/>
        </w:rPr>
        <w:t>-</w:t>
      </w:r>
      <w:r w:rsidR="001325D4">
        <w:rPr>
          <w:rStyle w:val="span"/>
          <w:sz w:val="22"/>
          <w:szCs w:val="22"/>
        </w:rPr>
        <w:t xml:space="preserve"> </w:t>
      </w:r>
      <w:r w:rsidRPr="003E5B16">
        <w:rPr>
          <w:rStyle w:val="span"/>
          <w:sz w:val="22"/>
          <w:szCs w:val="22"/>
        </w:rPr>
        <w:t>January 2009)</w:t>
      </w:r>
      <w:r w:rsidR="003E1DD1" w:rsidRPr="003E5B16">
        <w:rPr>
          <w:sz w:val="22"/>
          <w:szCs w:val="22"/>
        </w:rPr>
        <w:t xml:space="preserve"> </w:t>
      </w:r>
      <w:r w:rsidR="00B63AE7" w:rsidRPr="003E5B16">
        <w:rPr>
          <w:rStyle w:val="span"/>
          <w:b/>
          <w:bCs/>
          <w:i/>
          <w:iCs/>
          <w:sz w:val="22"/>
          <w:szCs w:val="22"/>
        </w:rPr>
        <w:t>Program Manager</w:t>
      </w:r>
      <w:r w:rsidR="00B63AE7" w:rsidRPr="003E5B16">
        <w:rPr>
          <w:rStyle w:val="span"/>
          <w:sz w:val="22"/>
          <w:szCs w:val="22"/>
        </w:rPr>
        <w:t xml:space="preserve"> (January 2003</w:t>
      </w:r>
      <w:r w:rsidR="001325D4">
        <w:rPr>
          <w:rStyle w:val="span"/>
          <w:sz w:val="22"/>
          <w:szCs w:val="22"/>
        </w:rPr>
        <w:t xml:space="preserve"> </w:t>
      </w:r>
      <w:r w:rsidR="00B63AE7" w:rsidRPr="003E5B16">
        <w:rPr>
          <w:rStyle w:val="span"/>
          <w:sz w:val="22"/>
          <w:szCs w:val="22"/>
        </w:rPr>
        <w:t>-</w:t>
      </w:r>
      <w:r w:rsidR="001325D4">
        <w:rPr>
          <w:rStyle w:val="span"/>
          <w:sz w:val="22"/>
          <w:szCs w:val="22"/>
        </w:rPr>
        <w:t xml:space="preserve"> </w:t>
      </w:r>
      <w:r w:rsidR="00B63AE7" w:rsidRPr="003E5B16">
        <w:rPr>
          <w:rStyle w:val="span"/>
          <w:sz w:val="22"/>
          <w:szCs w:val="22"/>
        </w:rPr>
        <w:t>May 2005)</w:t>
      </w:r>
      <w:r w:rsidR="00B63AE7" w:rsidRPr="003E5B16">
        <w:rPr>
          <w:sz w:val="22"/>
          <w:szCs w:val="22"/>
        </w:rPr>
        <w:t xml:space="preserve"> </w:t>
      </w:r>
    </w:p>
    <w:p w14:paraId="3AF3E8EB" w14:textId="236C3342" w:rsidR="00AC26CC" w:rsidRPr="003E5B16" w:rsidRDefault="001272AC" w:rsidP="001325D4">
      <w:pPr>
        <w:pStyle w:val="divdocumentulli"/>
        <w:numPr>
          <w:ilvl w:val="0"/>
          <w:numId w:val="7"/>
        </w:numPr>
        <w:spacing w:line="240" w:lineRule="auto"/>
        <w:ind w:left="460" w:hanging="201"/>
        <w:rPr>
          <w:rStyle w:val="span"/>
          <w:sz w:val="22"/>
          <w:szCs w:val="22"/>
        </w:rPr>
      </w:pPr>
      <w:r>
        <w:rPr>
          <w:rStyle w:val="span"/>
          <w:sz w:val="22"/>
          <w:szCs w:val="22"/>
        </w:rPr>
        <w:t>Co-</w:t>
      </w:r>
      <w:r w:rsidR="000C1931">
        <w:rPr>
          <w:rStyle w:val="span"/>
          <w:sz w:val="22"/>
          <w:szCs w:val="22"/>
        </w:rPr>
        <w:t>creator</w:t>
      </w:r>
      <w:r>
        <w:rPr>
          <w:rStyle w:val="span"/>
          <w:sz w:val="22"/>
          <w:szCs w:val="22"/>
        </w:rPr>
        <w:t xml:space="preserve"> of </w:t>
      </w:r>
      <w:r w:rsidR="003E1DD1" w:rsidRPr="003E5B16">
        <w:rPr>
          <w:rStyle w:val="span"/>
          <w:sz w:val="22"/>
          <w:szCs w:val="22"/>
        </w:rPr>
        <w:t>an intergenerational Holocaust education program that connected Austrian students to Holocaust survivors online and in person to build</w:t>
      </w:r>
      <w:r w:rsidR="00B62688" w:rsidRPr="003E5B16">
        <w:rPr>
          <w:rStyle w:val="span"/>
          <w:sz w:val="22"/>
          <w:szCs w:val="22"/>
        </w:rPr>
        <w:t xml:space="preserve"> international and</w:t>
      </w:r>
      <w:r w:rsidR="003E1DD1" w:rsidRPr="003E5B16">
        <w:rPr>
          <w:rStyle w:val="span"/>
          <w:sz w:val="22"/>
          <w:szCs w:val="22"/>
        </w:rPr>
        <w:t xml:space="preserve"> </w:t>
      </w:r>
      <w:r w:rsidR="005748A0" w:rsidRPr="003E5B16">
        <w:rPr>
          <w:rStyle w:val="span"/>
          <w:sz w:val="22"/>
          <w:szCs w:val="22"/>
        </w:rPr>
        <w:t xml:space="preserve">intergenerational </w:t>
      </w:r>
      <w:r w:rsidR="003E1DD1" w:rsidRPr="003E5B16">
        <w:rPr>
          <w:rStyle w:val="span"/>
          <w:sz w:val="22"/>
          <w:szCs w:val="22"/>
        </w:rPr>
        <w:t>bridges</w:t>
      </w:r>
      <w:r w:rsidR="002E56B2">
        <w:rPr>
          <w:rStyle w:val="span"/>
          <w:sz w:val="22"/>
          <w:szCs w:val="22"/>
        </w:rPr>
        <w:t>.</w:t>
      </w:r>
    </w:p>
    <w:p w14:paraId="0EC6A1BA" w14:textId="66D93172" w:rsidR="00AC26CC" w:rsidRDefault="00B62688" w:rsidP="001325D4">
      <w:pPr>
        <w:pStyle w:val="divdocumentulli"/>
        <w:numPr>
          <w:ilvl w:val="0"/>
          <w:numId w:val="7"/>
        </w:numPr>
        <w:spacing w:line="240" w:lineRule="auto"/>
        <w:ind w:left="460" w:hanging="201"/>
        <w:rPr>
          <w:rStyle w:val="span"/>
          <w:sz w:val="22"/>
          <w:szCs w:val="22"/>
        </w:rPr>
      </w:pPr>
      <w:r w:rsidRPr="003E5B16">
        <w:rPr>
          <w:rStyle w:val="span"/>
          <w:sz w:val="22"/>
          <w:szCs w:val="22"/>
        </w:rPr>
        <w:t>Led the “Ambassadors of Remembrance” program which brought hundreds of Holocaust survivors together with students in person on trips to the USA, UK, Israel, and Austria.</w:t>
      </w:r>
    </w:p>
    <w:p w14:paraId="354AE0D2" w14:textId="0512567C" w:rsidR="00C95CF5" w:rsidRPr="003E5B16" w:rsidRDefault="00C95CF5" w:rsidP="001325D4">
      <w:pPr>
        <w:pStyle w:val="divdocumentulli"/>
        <w:numPr>
          <w:ilvl w:val="0"/>
          <w:numId w:val="7"/>
        </w:numPr>
        <w:spacing w:line="240" w:lineRule="auto"/>
        <w:ind w:left="460" w:hanging="201"/>
        <w:rPr>
          <w:rStyle w:val="span"/>
          <w:sz w:val="22"/>
          <w:szCs w:val="22"/>
        </w:rPr>
      </w:pPr>
      <w:r>
        <w:rPr>
          <w:rStyle w:val="span"/>
          <w:sz w:val="22"/>
          <w:szCs w:val="22"/>
        </w:rPr>
        <w:t>Designed large-scale international commemorative events; a number of which included tens of thousands of participants</w:t>
      </w:r>
      <w:r w:rsidR="001272AC">
        <w:rPr>
          <w:rStyle w:val="span"/>
          <w:sz w:val="22"/>
          <w:szCs w:val="22"/>
        </w:rPr>
        <w:t>.</w:t>
      </w:r>
    </w:p>
    <w:p w14:paraId="7537203A" w14:textId="32145235" w:rsidR="00AC26CC" w:rsidRPr="003E5B16" w:rsidRDefault="003E1DD1" w:rsidP="001325D4">
      <w:pPr>
        <w:pStyle w:val="divdocumentulli"/>
        <w:numPr>
          <w:ilvl w:val="0"/>
          <w:numId w:val="7"/>
        </w:numPr>
        <w:spacing w:line="240" w:lineRule="auto"/>
        <w:ind w:left="460" w:hanging="201"/>
        <w:rPr>
          <w:rStyle w:val="span"/>
          <w:sz w:val="22"/>
          <w:szCs w:val="22"/>
        </w:rPr>
      </w:pPr>
      <w:r w:rsidRPr="003E5B16">
        <w:rPr>
          <w:rStyle w:val="span"/>
          <w:sz w:val="22"/>
          <w:szCs w:val="22"/>
        </w:rPr>
        <w:t>Documented the program through</w:t>
      </w:r>
      <w:r w:rsidR="005B2D4D" w:rsidRPr="003E5B16">
        <w:rPr>
          <w:rStyle w:val="span"/>
          <w:sz w:val="22"/>
          <w:szCs w:val="22"/>
        </w:rPr>
        <w:t xml:space="preserve"> print and</w:t>
      </w:r>
      <w:r w:rsidRPr="003E5B16">
        <w:rPr>
          <w:rStyle w:val="span"/>
          <w:sz w:val="22"/>
          <w:szCs w:val="22"/>
        </w:rPr>
        <w:t xml:space="preserve"> online resources, film, press, and academic evaluations.</w:t>
      </w:r>
    </w:p>
    <w:p w14:paraId="5EDC5218" w14:textId="1831C6B5" w:rsidR="00AC26CC" w:rsidRPr="003E5B16" w:rsidRDefault="003E1DD1" w:rsidP="001325D4">
      <w:pPr>
        <w:pStyle w:val="divdocumentsinglecolumn"/>
        <w:spacing w:before="200" w:line="240" w:lineRule="auto"/>
        <w:rPr>
          <w:sz w:val="22"/>
          <w:szCs w:val="22"/>
        </w:rPr>
      </w:pPr>
      <w:r w:rsidRPr="003E5B16">
        <w:rPr>
          <w:rStyle w:val="span"/>
          <w:b/>
          <w:bCs/>
          <w:sz w:val="22"/>
          <w:szCs w:val="22"/>
        </w:rPr>
        <w:t xml:space="preserve">Institute for Historical Justice and Reconciliation (IHJR), </w:t>
      </w:r>
      <w:r w:rsidR="00DA0B5B" w:rsidRPr="003E5B16">
        <w:rPr>
          <w:rStyle w:val="span"/>
          <w:sz w:val="22"/>
          <w:szCs w:val="22"/>
        </w:rPr>
        <w:t>New York, NY</w:t>
      </w:r>
      <w:r w:rsidR="00FD6F9B" w:rsidRPr="003E5B16">
        <w:rPr>
          <w:rStyle w:val="span"/>
          <w:sz w:val="22"/>
          <w:szCs w:val="22"/>
        </w:rPr>
        <w:t xml:space="preserve"> / The Hague, Netherlands</w:t>
      </w:r>
    </w:p>
    <w:p w14:paraId="45465AD4" w14:textId="467851C3" w:rsidR="00AC26CC" w:rsidRPr="003E5B16" w:rsidRDefault="00C06F22" w:rsidP="001325D4">
      <w:pPr>
        <w:pStyle w:val="spanpaddedline"/>
        <w:spacing w:line="240" w:lineRule="auto"/>
        <w:rPr>
          <w:b/>
          <w:bCs/>
          <w:sz w:val="22"/>
          <w:szCs w:val="22"/>
        </w:rPr>
      </w:pPr>
      <w:r w:rsidRPr="003E5B16">
        <w:rPr>
          <w:rStyle w:val="span"/>
          <w:b/>
          <w:bCs/>
          <w:i/>
          <w:iCs/>
          <w:sz w:val="22"/>
          <w:szCs w:val="22"/>
        </w:rPr>
        <w:t>Research Assistant</w:t>
      </w:r>
      <w:r w:rsidR="00DF3B95" w:rsidRPr="003E5B16">
        <w:rPr>
          <w:rStyle w:val="span"/>
          <w:b/>
          <w:bCs/>
          <w:sz w:val="22"/>
          <w:szCs w:val="22"/>
        </w:rPr>
        <w:t xml:space="preserve"> </w:t>
      </w:r>
      <w:r w:rsidR="00DF3B95" w:rsidRPr="003E5B16">
        <w:rPr>
          <w:rStyle w:val="span"/>
          <w:sz w:val="22"/>
          <w:szCs w:val="22"/>
        </w:rPr>
        <w:t>(August 2006</w:t>
      </w:r>
      <w:r w:rsidR="001325D4">
        <w:rPr>
          <w:rStyle w:val="span"/>
          <w:sz w:val="22"/>
          <w:szCs w:val="22"/>
        </w:rPr>
        <w:t xml:space="preserve"> </w:t>
      </w:r>
      <w:r w:rsidR="00DF3B95" w:rsidRPr="003E5B16">
        <w:rPr>
          <w:rStyle w:val="span"/>
          <w:sz w:val="22"/>
          <w:szCs w:val="22"/>
        </w:rPr>
        <w:t>-</w:t>
      </w:r>
      <w:r w:rsidR="001325D4">
        <w:rPr>
          <w:rStyle w:val="span"/>
          <w:sz w:val="22"/>
          <w:szCs w:val="22"/>
        </w:rPr>
        <w:t xml:space="preserve"> </w:t>
      </w:r>
      <w:r w:rsidR="00DF3B95" w:rsidRPr="003E5B16">
        <w:rPr>
          <w:rStyle w:val="span"/>
          <w:sz w:val="22"/>
          <w:szCs w:val="22"/>
        </w:rPr>
        <w:t>August 2007)</w:t>
      </w:r>
    </w:p>
    <w:p w14:paraId="217B801E" w14:textId="77777777" w:rsidR="0071781E" w:rsidRPr="003E5B16" w:rsidRDefault="0071781E" w:rsidP="001325D4">
      <w:pPr>
        <w:pStyle w:val="divdocumentulli"/>
        <w:numPr>
          <w:ilvl w:val="0"/>
          <w:numId w:val="8"/>
        </w:numPr>
        <w:spacing w:line="240" w:lineRule="auto"/>
        <w:ind w:left="460" w:hanging="201"/>
        <w:rPr>
          <w:rStyle w:val="span"/>
          <w:sz w:val="22"/>
          <w:szCs w:val="22"/>
        </w:rPr>
      </w:pPr>
      <w:r w:rsidRPr="003E5B16">
        <w:rPr>
          <w:rStyle w:val="span"/>
          <w:sz w:val="22"/>
          <w:szCs w:val="22"/>
        </w:rPr>
        <w:t>Supported</w:t>
      </w:r>
      <w:r w:rsidR="003E1DD1" w:rsidRPr="003E5B16">
        <w:rPr>
          <w:rStyle w:val="span"/>
          <w:sz w:val="22"/>
          <w:szCs w:val="22"/>
        </w:rPr>
        <w:t xml:space="preserve"> Dr. Elazar Barkan, co-founder of the IHJR and director of the Center for the Study of Human Rights at Columbia University</w:t>
      </w:r>
      <w:r w:rsidRPr="003E5B16">
        <w:rPr>
          <w:rStyle w:val="span"/>
          <w:sz w:val="22"/>
          <w:szCs w:val="22"/>
        </w:rPr>
        <w:t xml:space="preserve"> </w:t>
      </w:r>
      <w:r w:rsidR="003E1DD1" w:rsidRPr="003E5B16">
        <w:rPr>
          <w:rStyle w:val="span"/>
          <w:sz w:val="22"/>
          <w:szCs w:val="22"/>
        </w:rPr>
        <w:t xml:space="preserve">on </w:t>
      </w:r>
      <w:r w:rsidRPr="003E5B16">
        <w:rPr>
          <w:rStyle w:val="span"/>
          <w:sz w:val="22"/>
          <w:szCs w:val="22"/>
        </w:rPr>
        <w:t xml:space="preserve">academic work </w:t>
      </w:r>
      <w:r w:rsidR="003E1DD1" w:rsidRPr="003E5B16">
        <w:rPr>
          <w:rStyle w:val="span"/>
          <w:sz w:val="22"/>
          <w:szCs w:val="22"/>
        </w:rPr>
        <w:t>related to reconciliation</w:t>
      </w:r>
      <w:r w:rsidRPr="003E5B16">
        <w:rPr>
          <w:rStyle w:val="span"/>
          <w:sz w:val="22"/>
          <w:szCs w:val="22"/>
        </w:rPr>
        <w:t>.</w:t>
      </w:r>
    </w:p>
    <w:p w14:paraId="6227B44F" w14:textId="5EBA9D8B" w:rsidR="00AC26CC" w:rsidRPr="003E5B16" w:rsidRDefault="0071781E" w:rsidP="001325D4">
      <w:pPr>
        <w:pStyle w:val="divdocumentulli"/>
        <w:numPr>
          <w:ilvl w:val="0"/>
          <w:numId w:val="8"/>
        </w:numPr>
        <w:spacing w:line="240" w:lineRule="auto"/>
        <w:ind w:left="460" w:hanging="201"/>
        <w:rPr>
          <w:rStyle w:val="span"/>
          <w:sz w:val="22"/>
          <w:szCs w:val="22"/>
        </w:rPr>
      </w:pPr>
      <w:r w:rsidRPr="003E5B16">
        <w:rPr>
          <w:rStyle w:val="span"/>
          <w:sz w:val="22"/>
          <w:szCs w:val="22"/>
        </w:rPr>
        <w:t>C</w:t>
      </w:r>
      <w:r w:rsidR="003E1DD1" w:rsidRPr="003E5B16">
        <w:rPr>
          <w:rStyle w:val="span"/>
          <w:sz w:val="22"/>
          <w:szCs w:val="22"/>
        </w:rPr>
        <w:t>oordinated international teams of scholars working on shared-narrative historical projects</w:t>
      </w:r>
      <w:r w:rsidRPr="003E5B16">
        <w:rPr>
          <w:rStyle w:val="span"/>
          <w:sz w:val="22"/>
          <w:szCs w:val="22"/>
        </w:rPr>
        <w:t xml:space="preserve">, evaluated funding opportunities, </w:t>
      </w:r>
      <w:r w:rsidR="003E1DD1" w:rsidRPr="003E5B16">
        <w:rPr>
          <w:rStyle w:val="span"/>
          <w:sz w:val="22"/>
          <w:szCs w:val="22"/>
        </w:rPr>
        <w:t>documented board meetings</w:t>
      </w:r>
      <w:r w:rsidRPr="003E5B16">
        <w:rPr>
          <w:rStyle w:val="span"/>
          <w:sz w:val="22"/>
          <w:szCs w:val="22"/>
        </w:rPr>
        <w:t>, compiled annual report</w:t>
      </w:r>
      <w:r w:rsidR="003E1DD1" w:rsidRPr="003E5B16">
        <w:rPr>
          <w:rStyle w:val="span"/>
          <w:sz w:val="22"/>
          <w:szCs w:val="22"/>
        </w:rPr>
        <w:t>.</w:t>
      </w:r>
    </w:p>
    <w:p w14:paraId="5906F65D" w14:textId="0B7FEC79" w:rsidR="00B74BCA" w:rsidRPr="003E5B16" w:rsidRDefault="00B74BCA" w:rsidP="001325D4">
      <w:pPr>
        <w:pStyle w:val="divdocumentsinglecolumn"/>
        <w:spacing w:before="200" w:line="240" w:lineRule="auto"/>
        <w:rPr>
          <w:sz w:val="22"/>
          <w:szCs w:val="22"/>
        </w:rPr>
      </w:pPr>
      <w:r w:rsidRPr="003E5B16">
        <w:rPr>
          <w:rStyle w:val="span"/>
          <w:b/>
          <w:bCs/>
          <w:sz w:val="22"/>
          <w:szCs w:val="22"/>
        </w:rPr>
        <w:t xml:space="preserve">Wiener Montessori </w:t>
      </w:r>
      <w:proofErr w:type="spellStart"/>
      <w:r w:rsidRPr="003E5B16">
        <w:rPr>
          <w:rStyle w:val="span"/>
          <w:b/>
          <w:bCs/>
          <w:sz w:val="22"/>
          <w:szCs w:val="22"/>
        </w:rPr>
        <w:t>Schulen</w:t>
      </w:r>
      <w:proofErr w:type="spellEnd"/>
      <w:r w:rsidRPr="003E5B16">
        <w:rPr>
          <w:rStyle w:val="span"/>
          <w:sz w:val="22"/>
          <w:szCs w:val="22"/>
        </w:rPr>
        <w:t>, Vienna, Austria</w:t>
      </w:r>
      <w:r w:rsidR="00B63AE7" w:rsidRPr="003E5B16">
        <w:rPr>
          <w:rStyle w:val="span"/>
          <w:sz w:val="22"/>
          <w:szCs w:val="22"/>
        </w:rPr>
        <w:t xml:space="preserve"> </w:t>
      </w:r>
      <w:r w:rsidR="00BF56EC" w:rsidRPr="003E5B16">
        <w:rPr>
          <w:rStyle w:val="span"/>
          <w:sz w:val="22"/>
          <w:szCs w:val="22"/>
        </w:rPr>
        <w:t>/</w:t>
      </w:r>
      <w:r w:rsidR="00B63AE7" w:rsidRPr="003E5B16">
        <w:rPr>
          <w:rStyle w:val="span"/>
          <w:b/>
          <w:bCs/>
          <w:sz w:val="22"/>
          <w:szCs w:val="22"/>
        </w:rPr>
        <w:t>Sunset Park Head Start</w:t>
      </w:r>
      <w:r w:rsidR="00B63AE7" w:rsidRPr="003E5B16">
        <w:rPr>
          <w:rStyle w:val="span"/>
          <w:sz w:val="22"/>
          <w:szCs w:val="22"/>
        </w:rPr>
        <w:t>, Brooklyn, NY</w:t>
      </w:r>
      <w:r w:rsidR="00CF68F6">
        <w:rPr>
          <w:rStyle w:val="span"/>
          <w:sz w:val="22"/>
          <w:szCs w:val="22"/>
        </w:rPr>
        <w:br/>
      </w:r>
      <w:r w:rsidRPr="003E5B16">
        <w:rPr>
          <w:rStyle w:val="span"/>
          <w:b/>
          <w:bCs/>
          <w:i/>
          <w:iCs/>
          <w:sz w:val="22"/>
          <w:szCs w:val="22"/>
        </w:rPr>
        <w:t>Teacher</w:t>
      </w:r>
      <w:r w:rsidRPr="003E5B16">
        <w:rPr>
          <w:rStyle w:val="span"/>
          <w:i/>
          <w:iCs/>
          <w:sz w:val="22"/>
          <w:szCs w:val="22"/>
        </w:rPr>
        <w:t xml:space="preserve"> </w:t>
      </w:r>
      <w:r w:rsidRPr="003E5B16">
        <w:rPr>
          <w:rStyle w:val="span"/>
          <w:sz w:val="22"/>
          <w:szCs w:val="22"/>
        </w:rPr>
        <w:t>(November 2001</w:t>
      </w:r>
      <w:r w:rsidR="001325D4">
        <w:rPr>
          <w:rStyle w:val="span"/>
          <w:sz w:val="22"/>
          <w:szCs w:val="22"/>
        </w:rPr>
        <w:t xml:space="preserve"> </w:t>
      </w:r>
      <w:r w:rsidRPr="003E5B16">
        <w:rPr>
          <w:rStyle w:val="span"/>
          <w:sz w:val="22"/>
          <w:szCs w:val="22"/>
        </w:rPr>
        <w:t>-</w:t>
      </w:r>
      <w:r w:rsidR="001325D4">
        <w:rPr>
          <w:rStyle w:val="span"/>
          <w:sz w:val="22"/>
          <w:szCs w:val="22"/>
        </w:rPr>
        <w:t xml:space="preserve"> </w:t>
      </w:r>
      <w:r w:rsidRPr="003E5B16">
        <w:rPr>
          <w:rStyle w:val="span"/>
          <w:sz w:val="22"/>
          <w:szCs w:val="22"/>
        </w:rPr>
        <w:t>July 2005</w:t>
      </w:r>
      <w:r w:rsidRPr="003E5B16">
        <w:rPr>
          <w:rStyle w:val="singlecolumnspanpaddedlinenth-child1"/>
          <w:sz w:val="22"/>
          <w:szCs w:val="22"/>
        </w:rPr>
        <w:t>)</w:t>
      </w:r>
      <w:r w:rsidR="00B63AE7" w:rsidRPr="003E5B16">
        <w:rPr>
          <w:rStyle w:val="singlecolumnspanpaddedlinenth-child1"/>
          <w:sz w:val="22"/>
          <w:szCs w:val="22"/>
        </w:rPr>
        <w:t xml:space="preserve"> </w:t>
      </w:r>
      <w:r w:rsidR="00CF68F6">
        <w:rPr>
          <w:rStyle w:val="singlecolumnspanpaddedlinenth-child1"/>
          <w:sz w:val="22"/>
          <w:szCs w:val="22"/>
        </w:rPr>
        <w:t xml:space="preserve">and </w:t>
      </w:r>
      <w:r w:rsidR="00B63AE7" w:rsidRPr="003E5B16">
        <w:rPr>
          <w:rStyle w:val="singlecolumnspanpaddedlinenth-child1"/>
          <w:sz w:val="22"/>
          <w:szCs w:val="22"/>
        </w:rPr>
        <w:t>(</w:t>
      </w:r>
      <w:r w:rsidR="00B63AE7" w:rsidRPr="003E5B16">
        <w:rPr>
          <w:rStyle w:val="span"/>
          <w:sz w:val="22"/>
          <w:szCs w:val="22"/>
        </w:rPr>
        <w:t>August 2009</w:t>
      </w:r>
      <w:r w:rsidR="001325D4">
        <w:rPr>
          <w:rStyle w:val="span"/>
          <w:sz w:val="22"/>
          <w:szCs w:val="22"/>
        </w:rPr>
        <w:t xml:space="preserve"> </w:t>
      </w:r>
      <w:r w:rsidR="00B63AE7" w:rsidRPr="003E5B16">
        <w:rPr>
          <w:rStyle w:val="span"/>
          <w:sz w:val="22"/>
          <w:szCs w:val="22"/>
        </w:rPr>
        <w:t>-</w:t>
      </w:r>
      <w:r w:rsidR="001325D4">
        <w:rPr>
          <w:rStyle w:val="span"/>
          <w:sz w:val="22"/>
          <w:szCs w:val="22"/>
        </w:rPr>
        <w:t xml:space="preserve"> </w:t>
      </w:r>
      <w:r w:rsidR="00B63AE7" w:rsidRPr="003E5B16">
        <w:rPr>
          <w:rStyle w:val="span"/>
          <w:sz w:val="22"/>
          <w:szCs w:val="22"/>
        </w:rPr>
        <w:t>January 2011)</w:t>
      </w:r>
    </w:p>
    <w:p w14:paraId="7B26259A" w14:textId="06D23235" w:rsidR="00B74BCA" w:rsidRPr="003E5B16" w:rsidRDefault="00B74BCA" w:rsidP="001325D4">
      <w:pPr>
        <w:pStyle w:val="divdocumentulli"/>
        <w:numPr>
          <w:ilvl w:val="0"/>
          <w:numId w:val="9"/>
        </w:numPr>
        <w:spacing w:line="240" w:lineRule="auto"/>
        <w:ind w:left="460" w:hanging="201"/>
        <w:rPr>
          <w:rStyle w:val="span"/>
          <w:sz w:val="22"/>
          <w:szCs w:val="22"/>
        </w:rPr>
      </w:pPr>
      <w:r w:rsidRPr="003E5B16">
        <w:rPr>
          <w:rStyle w:val="span"/>
          <w:sz w:val="22"/>
          <w:szCs w:val="22"/>
        </w:rPr>
        <w:t>English</w:t>
      </w:r>
      <w:r w:rsidR="00E4032E" w:rsidRPr="003E5B16">
        <w:rPr>
          <w:rStyle w:val="span"/>
          <w:sz w:val="22"/>
          <w:szCs w:val="22"/>
        </w:rPr>
        <w:t xml:space="preserve">, social studies, and </w:t>
      </w:r>
      <w:r w:rsidRPr="003E5B16">
        <w:rPr>
          <w:rStyle w:val="span"/>
          <w:sz w:val="22"/>
          <w:szCs w:val="22"/>
        </w:rPr>
        <w:t>creative arts teacher at a K-12 preparatory schoo</w:t>
      </w:r>
      <w:r w:rsidR="00B63AE7" w:rsidRPr="003E5B16">
        <w:rPr>
          <w:rStyle w:val="span"/>
          <w:sz w:val="22"/>
          <w:szCs w:val="22"/>
        </w:rPr>
        <w:t>l</w:t>
      </w:r>
      <w:r w:rsidR="00E4032E" w:rsidRPr="003E5B16">
        <w:rPr>
          <w:rStyle w:val="span"/>
          <w:sz w:val="22"/>
          <w:szCs w:val="22"/>
        </w:rPr>
        <w:t xml:space="preserve"> </w:t>
      </w:r>
      <w:r w:rsidR="00B63AE7" w:rsidRPr="003E5B16">
        <w:rPr>
          <w:rStyle w:val="span"/>
          <w:sz w:val="22"/>
          <w:szCs w:val="22"/>
        </w:rPr>
        <w:t xml:space="preserve">/ Lead </w:t>
      </w:r>
      <w:r w:rsidR="00570FA9" w:rsidRPr="003E5B16">
        <w:rPr>
          <w:rStyle w:val="span"/>
          <w:sz w:val="22"/>
          <w:szCs w:val="22"/>
        </w:rPr>
        <w:t>t</w:t>
      </w:r>
      <w:r w:rsidR="00B63AE7" w:rsidRPr="003E5B16">
        <w:rPr>
          <w:rStyle w:val="span"/>
          <w:sz w:val="22"/>
          <w:szCs w:val="22"/>
        </w:rPr>
        <w:t>each</w:t>
      </w:r>
      <w:r w:rsidR="00570FA9" w:rsidRPr="003E5B16">
        <w:rPr>
          <w:rStyle w:val="span"/>
          <w:sz w:val="22"/>
          <w:szCs w:val="22"/>
        </w:rPr>
        <w:t xml:space="preserve">er, </w:t>
      </w:r>
      <w:r w:rsidR="00B63AE7" w:rsidRPr="003E5B16">
        <w:rPr>
          <w:rStyle w:val="span"/>
          <w:sz w:val="22"/>
          <w:szCs w:val="22"/>
        </w:rPr>
        <w:t>Head Start Program</w:t>
      </w:r>
    </w:p>
    <w:p w14:paraId="50E5EBAC" w14:textId="0CF1AE65" w:rsidR="00AC26CC" w:rsidRPr="003E5B16" w:rsidRDefault="00792B7E" w:rsidP="001325D4">
      <w:pPr>
        <w:pStyle w:val="divdocumentdivsectiontitle"/>
        <w:pBdr>
          <w:top w:val="none" w:sz="0" w:space="7" w:color="auto"/>
          <w:bottom w:val="none" w:sz="0" w:space="7" w:color="auto"/>
        </w:pBdr>
        <w:spacing w:before="300" w:line="240" w:lineRule="auto"/>
        <w:rPr>
          <w:b/>
          <w:bCs/>
          <w:caps/>
          <w:color w:val="auto"/>
        </w:rPr>
      </w:pPr>
      <w:r w:rsidRPr="003E5B16">
        <w:rPr>
          <w:b/>
          <w:bCs/>
          <w:caps/>
          <w:color w:val="auto"/>
        </w:rPr>
        <w:t>SELECT</w:t>
      </w:r>
      <w:r w:rsidR="005D2969" w:rsidRPr="003E5B16">
        <w:rPr>
          <w:b/>
          <w:bCs/>
          <w:caps/>
          <w:color w:val="auto"/>
        </w:rPr>
        <w:t xml:space="preserve"> </w:t>
      </w:r>
      <w:r w:rsidR="00EA5235">
        <w:rPr>
          <w:b/>
          <w:bCs/>
          <w:caps/>
          <w:color w:val="auto"/>
        </w:rPr>
        <w:t xml:space="preserve">Service, MEMBERSHIPS, and </w:t>
      </w:r>
      <w:r w:rsidR="005D2969" w:rsidRPr="003E5B16">
        <w:rPr>
          <w:b/>
          <w:bCs/>
          <w:caps/>
          <w:color w:val="auto"/>
        </w:rPr>
        <w:t>ACCOMPLISHMENTS</w:t>
      </w:r>
    </w:p>
    <w:p w14:paraId="5C95FCE7" w14:textId="215326B1" w:rsidR="00230842" w:rsidRDefault="00230842" w:rsidP="001325D4">
      <w:pPr>
        <w:pStyle w:val="divdocumentulli"/>
        <w:numPr>
          <w:ilvl w:val="0"/>
          <w:numId w:val="15"/>
        </w:numPr>
        <w:spacing w:line="240" w:lineRule="auto"/>
        <w:ind w:left="461" w:hanging="202"/>
        <w:rPr>
          <w:sz w:val="22"/>
          <w:szCs w:val="22"/>
        </w:rPr>
      </w:pPr>
      <w:r>
        <w:rPr>
          <w:sz w:val="22"/>
          <w:szCs w:val="22"/>
        </w:rPr>
        <w:t>Member, Digital Equity Working Groups</w:t>
      </w:r>
      <w:r w:rsidR="007E5341">
        <w:rPr>
          <w:sz w:val="22"/>
          <w:szCs w:val="22"/>
        </w:rPr>
        <w:t xml:space="preserve"> in CO, CA, NY, TX</w:t>
      </w:r>
    </w:p>
    <w:p w14:paraId="75F82EAF" w14:textId="46B30364" w:rsidR="00EA5235" w:rsidRPr="003E5B16" w:rsidRDefault="00EA5235" w:rsidP="001325D4">
      <w:pPr>
        <w:pStyle w:val="divdocumentulli"/>
        <w:numPr>
          <w:ilvl w:val="0"/>
          <w:numId w:val="15"/>
        </w:numPr>
        <w:spacing w:line="240" w:lineRule="auto"/>
        <w:ind w:left="461" w:hanging="202"/>
        <w:rPr>
          <w:sz w:val="22"/>
          <w:szCs w:val="22"/>
        </w:rPr>
      </w:pPr>
      <w:r w:rsidRPr="003E5B16">
        <w:rPr>
          <w:sz w:val="22"/>
          <w:szCs w:val="22"/>
        </w:rPr>
        <w:t xml:space="preserve">Advisory </w:t>
      </w:r>
      <w:r w:rsidR="00457691">
        <w:rPr>
          <w:sz w:val="22"/>
          <w:szCs w:val="22"/>
        </w:rPr>
        <w:t>c</w:t>
      </w:r>
      <w:r w:rsidR="002E56B2">
        <w:rPr>
          <w:sz w:val="22"/>
          <w:szCs w:val="22"/>
        </w:rPr>
        <w:t>ommittee</w:t>
      </w:r>
      <w:r w:rsidRPr="003E5B16">
        <w:rPr>
          <w:sz w:val="22"/>
          <w:szCs w:val="22"/>
        </w:rPr>
        <w:t xml:space="preserve"> </w:t>
      </w:r>
      <w:r w:rsidR="00457691">
        <w:rPr>
          <w:sz w:val="22"/>
          <w:szCs w:val="22"/>
        </w:rPr>
        <w:t>c</w:t>
      </w:r>
      <w:r w:rsidRPr="003E5B16">
        <w:rPr>
          <w:sz w:val="22"/>
          <w:szCs w:val="22"/>
        </w:rPr>
        <w:t>hair</w:t>
      </w:r>
      <w:r>
        <w:rPr>
          <w:sz w:val="22"/>
          <w:szCs w:val="22"/>
        </w:rPr>
        <w:t xml:space="preserve"> for </w:t>
      </w:r>
      <w:proofErr w:type="spellStart"/>
      <w:r w:rsidRPr="003E5B16">
        <w:rPr>
          <w:sz w:val="22"/>
          <w:szCs w:val="22"/>
        </w:rPr>
        <w:t>LinkAGES</w:t>
      </w:r>
      <w:proofErr w:type="spellEnd"/>
      <w:r w:rsidRPr="003E5B16">
        <w:rPr>
          <w:sz w:val="22"/>
          <w:szCs w:val="22"/>
        </w:rPr>
        <w:t xml:space="preserve"> </w:t>
      </w:r>
      <w:r>
        <w:rPr>
          <w:sz w:val="22"/>
          <w:szCs w:val="22"/>
        </w:rPr>
        <w:t>(</w:t>
      </w:r>
      <w:r w:rsidRPr="003E5B16">
        <w:rPr>
          <w:sz w:val="22"/>
          <w:szCs w:val="22"/>
        </w:rPr>
        <w:t>Intergenerational Collaborative</w:t>
      </w:r>
      <w:r>
        <w:rPr>
          <w:sz w:val="22"/>
          <w:szCs w:val="22"/>
        </w:rPr>
        <w:t>)</w:t>
      </w:r>
      <w:r w:rsidRPr="003E5B16">
        <w:rPr>
          <w:sz w:val="22"/>
          <w:szCs w:val="22"/>
        </w:rPr>
        <w:t xml:space="preserve"> </w:t>
      </w:r>
    </w:p>
    <w:p w14:paraId="1F8F04DF" w14:textId="2D33C4AC" w:rsidR="00AC26CC" w:rsidRPr="003E5B16" w:rsidRDefault="00887939" w:rsidP="001325D4">
      <w:pPr>
        <w:pStyle w:val="divdocumentulli"/>
        <w:numPr>
          <w:ilvl w:val="0"/>
          <w:numId w:val="15"/>
        </w:numPr>
        <w:spacing w:line="240" w:lineRule="auto"/>
        <w:ind w:left="461" w:hanging="202"/>
        <w:rPr>
          <w:sz w:val="22"/>
          <w:szCs w:val="22"/>
        </w:rPr>
      </w:pPr>
      <w:r>
        <w:rPr>
          <w:sz w:val="22"/>
          <w:szCs w:val="22"/>
        </w:rPr>
        <w:t xml:space="preserve">Subject Matter Expert </w:t>
      </w:r>
      <w:r w:rsidR="003E1DD1" w:rsidRPr="003E5B16">
        <w:rPr>
          <w:sz w:val="22"/>
          <w:szCs w:val="22"/>
        </w:rPr>
        <w:t>Contributor</w:t>
      </w:r>
      <w:r>
        <w:rPr>
          <w:sz w:val="22"/>
          <w:szCs w:val="22"/>
        </w:rPr>
        <w:t xml:space="preserve"> on Broadband and Telehealth</w:t>
      </w:r>
      <w:r w:rsidR="003E1DD1" w:rsidRPr="003E5B16">
        <w:rPr>
          <w:sz w:val="22"/>
          <w:szCs w:val="22"/>
        </w:rPr>
        <w:t xml:space="preserve"> to New York State's Reimagine NY Commission's Action Plan (2020-2021)</w:t>
      </w:r>
    </w:p>
    <w:p w14:paraId="4CBA9B41" w14:textId="6C52CA41" w:rsidR="00AC26CC" w:rsidRPr="003E5B16" w:rsidRDefault="003E1DD1" w:rsidP="001325D4">
      <w:pPr>
        <w:pStyle w:val="divdocumentulli"/>
        <w:numPr>
          <w:ilvl w:val="0"/>
          <w:numId w:val="15"/>
        </w:numPr>
        <w:spacing w:line="240" w:lineRule="auto"/>
        <w:ind w:left="461" w:hanging="202"/>
        <w:rPr>
          <w:sz w:val="22"/>
          <w:szCs w:val="22"/>
        </w:rPr>
      </w:pPr>
      <w:r w:rsidRPr="003E5B16">
        <w:rPr>
          <w:sz w:val="22"/>
          <w:szCs w:val="22"/>
        </w:rPr>
        <w:t xml:space="preserve">U.S. </w:t>
      </w:r>
      <w:r w:rsidR="00B15E2C" w:rsidRPr="003E5B16">
        <w:rPr>
          <w:sz w:val="22"/>
          <w:szCs w:val="22"/>
        </w:rPr>
        <w:t>P</w:t>
      </w:r>
      <w:r w:rsidRPr="003E5B16">
        <w:rPr>
          <w:sz w:val="22"/>
          <w:szCs w:val="22"/>
        </w:rPr>
        <w:t>atent D850,820</w:t>
      </w:r>
      <w:r w:rsidR="00311860">
        <w:rPr>
          <w:sz w:val="22"/>
          <w:szCs w:val="22"/>
        </w:rPr>
        <w:t xml:space="preserve"> S / D894,642 S</w:t>
      </w:r>
      <w:r w:rsidR="00887939">
        <w:rPr>
          <w:sz w:val="22"/>
          <w:szCs w:val="22"/>
        </w:rPr>
        <w:t xml:space="preserve"> holder</w:t>
      </w:r>
      <w:r w:rsidRPr="003E5B16">
        <w:rPr>
          <w:sz w:val="22"/>
          <w:szCs w:val="22"/>
        </w:rPr>
        <w:t xml:space="preserve"> for the design of an innovative modular technology-learning and engagement system for older adults in community settings (</w:t>
      </w:r>
      <w:r w:rsidR="00311860">
        <w:rPr>
          <w:sz w:val="22"/>
          <w:szCs w:val="22"/>
        </w:rPr>
        <w:t xml:space="preserve">June 11, </w:t>
      </w:r>
      <w:r w:rsidRPr="003E5B16">
        <w:rPr>
          <w:sz w:val="22"/>
          <w:szCs w:val="22"/>
        </w:rPr>
        <w:t>2019</w:t>
      </w:r>
      <w:r w:rsidR="00311860">
        <w:rPr>
          <w:sz w:val="22"/>
          <w:szCs w:val="22"/>
        </w:rPr>
        <w:t>/Sept 1, 2020</w:t>
      </w:r>
      <w:r w:rsidRPr="003E5B16">
        <w:rPr>
          <w:sz w:val="22"/>
          <w:szCs w:val="22"/>
        </w:rPr>
        <w:t>)</w:t>
      </w:r>
    </w:p>
    <w:p w14:paraId="18D2B16E" w14:textId="708E43AF" w:rsidR="00C95CF5" w:rsidRDefault="003E1DD1" w:rsidP="001325D4">
      <w:pPr>
        <w:pStyle w:val="divdocumentulli"/>
        <w:numPr>
          <w:ilvl w:val="0"/>
          <w:numId w:val="15"/>
        </w:numPr>
        <w:spacing w:line="240" w:lineRule="auto"/>
        <w:ind w:left="461" w:hanging="202"/>
        <w:rPr>
          <w:sz w:val="22"/>
          <w:szCs w:val="22"/>
        </w:rPr>
      </w:pPr>
      <w:r w:rsidRPr="003E5B16">
        <w:rPr>
          <w:sz w:val="22"/>
          <w:szCs w:val="22"/>
        </w:rPr>
        <w:t xml:space="preserve">American Society on Aging's Gloria Cavanaugh Award for the best training and education program </w:t>
      </w:r>
      <w:r w:rsidR="00887939">
        <w:rPr>
          <w:sz w:val="22"/>
          <w:szCs w:val="22"/>
        </w:rPr>
        <w:t xml:space="preserve">for “Senior Planet” </w:t>
      </w:r>
      <w:r w:rsidRPr="003E5B16">
        <w:rPr>
          <w:sz w:val="22"/>
          <w:szCs w:val="22"/>
        </w:rPr>
        <w:t>(2017)</w:t>
      </w:r>
    </w:p>
    <w:p w14:paraId="2FEA29F4" w14:textId="79378E29" w:rsidR="00C95CF5" w:rsidRDefault="00314C84" w:rsidP="001325D4">
      <w:pPr>
        <w:pStyle w:val="divdocumentulli"/>
        <w:numPr>
          <w:ilvl w:val="0"/>
          <w:numId w:val="15"/>
        </w:numPr>
        <w:spacing w:line="240" w:lineRule="auto"/>
        <w:ind w:left="461" w:hanging="202"/>
        <w:rPr>
          <w:sz w:val="22"/>
          <w:szCs w:val="22"/>
        </w:rPr>
      </w:pPr>
      <w:r>
        <w:rPr>
          <w:sz w:val="22"/>
          <w:szCs w:val="22"/>
        </w:rPr>
        <w:t xml:space="preserve">Member, </w:t>
      </w:r>
      <w:proofErr w:type="spellStart"/>
      <w:r w:rsidR="00C95CF5">
        <w:rPr>
          <w:sz w:val="22"/>
          <w:szCs w:val="22"/>
        </w:rPr>
        <w:t>USAging’s</w:t>
      </w:r>
      <w:proofErr w:type="spellEnd"/>
      <w:r w:rsidR="00C95CF5">
        <w:rPr>
          <w:sz w:val="22"/>
          <w:szCs w:val="22"/>
        </w:rPr>
        <w:t xml:space="preserve"> “Commit to Connect”</w:t>
      </w:r>
      <w:r w:rsidR="00457691">
        <w:rPr>
          <w:sz w:val="22"/>
          <w:szCs w:val="22"/>
        </w:rPr>
        <w:t xml:space="preserve"> working group</w:t>
      </w:r>
    </w:p>
    <w:p w14:paraId="45584776" w14:textId="3537398F" w:rsidR="00C95CF5" w:rsidRPr="003E5B16" w:rsidRDefault="00457691" w:rsidP="001325D4">
      <w:pPr>
        <w:pStyle w:val="divdocumentulli"/>
        <w:numPr>
          <w:ilvl w:val="0"/>
          <w:numId w:val="15"/>
        </w:numPr>
        <w:spacing w:line="240" w:lineRule="auto"/>
        <w:ind w:left="461" w:hanging="202"/>
        <w:rPr>
          <w:sz w:val="22"/>
          <w:szCs w:val="22"/>
        </w:rPr>
      </w:pPr>
      <w:r>
        <w:rPr>
          <w:sz w:val="22"/>
          <w:szCs w:val="22"/>
        </w:rPr>
        <w:t xml:space="preserve">Member, </w:t>
      </w:r>
      <w:r w:rsidR="00C95CF5" w:rsidRPr="003E5B16">
        <w:rPr>
          <w:sz w:val="22"/>
          <w:szCs w:val="22"/>
        </w:rPr>
        <w:t>American Society on Agin</w:t>
      </w:r>
      <w:r>
        <w:rPr>
          <w:sz w:val="22"/>
          <w:szCs w:val="22"/>
        </w:rPr>
        <w:t>g</w:t>
      </w:r>
    </w:p>
    <w:p w14:paraId="66BA6131" w14:textId="1586B60F" w:rsidR="00C95CF5" w:rsidRPr="003E5B16" w:rsidRDefault="00457691" w:rsidP="001325D4">
      <w:pPr>
        <w:pStyle w:val="divdocumentulli"/>
        <w:numPr>
          <w:ilvl w:val="0"/>
          <w:numId w:val="15"/>
        </w:numPr>
        <w:spacing w:line="240" w:lineRule="auto"/>
        <w:ind w:left="461" w:hanging="202"/>
        <w:rPr>
          <w:sz w:val="22"/>
          <w:szCs w:val="22"/>
        </w:rPr>
      </w:pPr>
      <w:r>
        <w:rPr>
          <w:sz w:val="22"/>
          <w:szCs w:val="22"/>
        </w:rPr>
        <w:t xml:space="preserve">Member, </w:t>
      </w:r>
      <w:r w:rsidR="00C95CF5">
        <w:rPr>
          <w:sz w:val="22"/>
          <w:szCs w:val="22"/>
        </w:rPr>
        <w:t>Movers and Shakers – Bloomers Project (Aging and Innovation Collaborative)</w:t>
      </w:r>
      <w:r>
        <w:rPr>
          <w:sz w:val="22"/>
          <w:szCs w:val="22"/>
        </w:rPr>
        <w:t xml:space="preserve"> </w:t>
      </w:r>
    </w:p>
    <w:p w14:paraId="1CC796A0" w14:textId="46C3F146" w:rsidR="00C95CF5" w:rsidRPr="00C95CF5" w:rsidRDefault="00457691" w:rsidP="001325D4">
      <w:pPr>
        <w:pStyle w:val="divdocumentulli"/>
        <w:numPr>
          <w:ilvl w:val="0"/>
          <w:numId w:val="15"/>
        </w:numPr>
        <w:spacing w:line="240" w:lineRule="auto"/>
        <w:ind w:left="461" w:hanging="202"/>
        <w:rPr>
          <w:sz w:val="22"/>
          <w:szCs w:val="22"/>
        </w:rPr>
      </w:pPr>
      <w:r>
        <w:rPr>
          <w:sz w:val="22"/>
          <w:szCs w:val="22"/>
        </w:rPr>
        <w:t xml:space="preserve">Member, </w:t>
      </w:r>
      <w:r w:rsidR="00C95CF5" w:rsidRPr="003E5B16">
        <w:rPr>
          <w:sz w:val="22"/>
          <w:szCs w:val="22"/>
        </w:rPr>
        <w:t xml:space="preserve">Chief (private membership network of female executive leaders) </w:t>
      </w:r>
    </w:p>
    <w:p w14:paraId="7B1B72B9" w14:textId="31A75B77" w:rsidR="00831574" w:rsidRDefault="009B2DA5" w:rsidP="001325D4">
      <w:pPr>
        <w:pStyle w:val="divdocumentulli"/>
        <w:numPr>
          <w:ilvl w:val="0"/>
          <w:numId w:val="15"/>
        </w:numPr>
        <w:spacing w:line="240" w:lineRule="auto"/>
        <w:ind w:left="461" w:hanging="202"/>
        <w:rPr>
          <w:sz w:val="22"/>
          <w:szCs w:val="22"/>
        </w:rPr>
      </w:pPr>
      <w:r w:rsidRPr="003E5B16">
        <w:rPr>
          <w:sz w:val="22"/>
          <w:szCs w:val="22"/>
        </w:rPr>
        <w:t xml:space="preserve">Past Service: </w:t>
      </w:r>
      <w:r w:rsidR="003E1DD1" w:rsidRPr="003E5B16">
        <w:rPr>
          <w:sz w:val="22"/>
          <w:szCs w:val="22"/>
        </w:rPr>
        <w:t xml:space="preserve">U.S. Senator Kirstin Gillibrand's New York Working Group for the Aging, New York's CB4 Senior Needs Assessment Committee, </w:t>
      </w:r>
      <w:r w:rsidR="00C95CF5">
        <w:rPr>
          <w:sz w:val="22"/>
          <w:szCs w:val="22"/>
        </w:rPr>
        <w:t xml:space="preserve">Founding member of </w:t>
      </w:r>
      <w:proofErr w:type="spellStart"/>
      <w:r w:rsidR="00782B9A" w:rsidRPr="003E5B16">
        <w:rPr>
          <w:sz w:val="22"/>
          <w:szCs w:val="22"/>
        </w:rPr>
        <w:t>EngAGED</w:t>
      </w:r>
      <w:proofErr w:type="spellEnd"/>
      <w:r w:rsidR="003E1DD1" w:rsidRPr="003E5B16">
        <w:rPr>
          <w:sz w:val="22"/>
          <w:szCs w:val="22"/>
        </w:rPr>
        <w:t xml:space="preserve">: The National Social Resource Center for Engaging Older Adults, </w:t>
      </w:r>
      <w:r w:rsidR="00947CE6" w:rsidRPr="003E5B16">
        <w:rPr>
          <w:sz w:val="22"/>
          <w:szCs w:val="22"/>
        </w:rPr>
        <w:t xml:space="preserve">The </w:t>
      </w:r>
      <w:r w:rsidR="003E1DD1" w:rsidRPr="003E5B16">
        <w:rPr>
          <w:sz w:val="22"/>
          <w:szCs w:val="22"/>
        </w:rPr>
        <w:t>U.S. Administration for Community Living and Department of Veteran's Affairs working group addressing social isolation and technology</w:t>
      </w:r>
    </w:p>
    <w:p w14:paraId="7F6ED3CD" w14:textId="77777777" w:rsidR="00230842" w:rsidRDefault="003A4D87" w:rsidP="001325D4">
      <w:pPr>
        <w:pStyle w:val="divdocumentulli"/>
        <w:spacing w:line="240" w:lineRule="auto"/>
        <w:rPr>
          <w:b/>
          <w:bCs/>
          <w:sz w:val="22"/>
          <w:szCs w:val="22"/>
        </w:rPr>
      </w:pPr>
      <w:r>
        <w:rPr>
          <w:b/>
          <w:bCs/>
          <w:sz w:val="22"/>
          <w:szCs w:val="22"/>
        </w:rPr>
        <w:br/>
      </w:r>
    </w:p>
    <w:p w14:paraId="4514B6BB" w14:textId="77777777" w:rsidR="00230842" w:rsidRDefault="00230842" w:rsidP="001325D4">
      <w:pPr>
        <w:pStyle w:val="divdocumentulli"/>
        <w:spacing w:line="240" w:lineRule="auto"/>
        <w:rPr>
          <w:b/>
          <w:bCs/>
          <w:sz w:val="22"/>
          <w:szCs w:val="22"/>
        </w:rPr>
      </w:pPr>
    </w:p>
    <w:p w14:paraId="7C6CAF4E" w14:textId="59C065F8" w:rsidR="00C95CF5" w:rsidRPr="003A4D87" w:rsidRDefault="00C95CF5" w:rsidP="001325D4">
      <w:pPr>
        <w:pStyle w:val="divdocumentulli"/>
        <w:spacing w:line="240" w:lineRule="auto"/>
        <w:rPr>
          <w:b/>
          <w:bCs/>
          <w:sz w:val="22"/>
          <w:szCs w:val="22"/>
        </w:rPr>
      </w:pPr>
      <w:r w:rsidRPr="003A4D87">
        <w:rPr>
          <w:b/>
          <w:bCs/>
          <w:sz w:val="22"/>
          <w:szCs w:val="22"/>
        </w:rPr>
        <w:t>PROJECTS</w:t>
      </w:r>
    </w:p>
    <w:p w14:paraId="333A83A5" w14:textId="6921FFC7" w:rsidR="00C95CF5" w:rsidRDefault="00E20653" w:rsidP="001325D4">
      <w:pPr>
        <w:pStyle w:val="divdocumentulli"/>
        <w:spacing w:line="240" w:lineRule="auto"/>
        <w:rPr>
          <w:b/>
          <w:bCs/>
          <w:sz w:val="22"/>
          <w:szCs w:val="22"/>
        </w:rPr>
      </w:pPr>
      <w:r>
        <w:rPr>
          <w:b/>
          <w:bCs/>
          <w:sz w:val="22"/>
          <w:szCs w:val="22"/>
        </w:rPr>
        <w:t xml:space="preserve">Government and </w:t>
      </w:r>
      <w:r w:rsidR="00C95CF5">
        <w:rPr>
          <w:b/>
          <w:bCs/>
          <w:sz w:val="22"/>
          <w:szCs w:val="22"/>
        </w:rPr>
        <w:t>Civic Tech</w:t>
      </w:r>
    </w:p>
    <w:p w14:paraId="6FF417F0" w14:textId="42119550" w:rsidR="00C95CF5" w:rsidRPr="00DA1822" w:rsidRDefault="00DA1822" w:rsidP="001325D4">
      <w:pPr>
        <w:pStyle w:val="divdocumentulli"/>
        <w:numPr>
          <w:ilvl w:val="0"/>
          <w:numId w:val="23"/>
        </w:numPr>
        <w:spacing w:line="240" w:lineRule="auto"/>
        <w:rPr>
          <w:b/>
          <w:bCs/>
          <w:sz w:val="22"/>
          <w:szCs w:val="22"/>
        </w:rPr>
      </w:pPr>
      <w:r>
        <w:rPr>
          <w:sz w:val="22"/>
          <w:szCs w:val="22"/>
        </w:rPr>
        <w:t xml:space="preserve">Research and </w:t>
      </w:r>
      <w:r w:rsidR="00C95CF5">
        <w:rPr>
          <w:sz w:val="22"/>
          <w:szCs w:val="22"/>
        </w:rPr>
        <w:t>design partner in the Metropolitan Transit Authority of NYC’s</w:t>
      </w:r>
      <w:r>
        <w:rPr>
          <w:sz w:val="22"/>
          <w:szCs w:val="22"/>
        </w:rPr>
        <w:t xml:space="preserve"> </w:t>
      </w:r>
      <w:r w:rsidR="00C95CF5">
        <w:rPr>
          <w:sz w:val="22"/>
          <w:szCs w:val="22"/>
        </w:rPr>
        <w:t>“</w:t>
      </w:r>
      <w:proofErr w:type="spellStart"/>
      <w:r w:rsidR="00C95CF5">
        <w:rPr>
          <w:sz w:val="22"/>
          <w:szCs w:val="22"/>
        </w:rPr>
        <w:t>MyMTA</w:t>
      </w:r>
      <w:proofErr w:type="spellEnd"/>
      <w:r w:rsidR="00C95CF5">
        <w:rPr>
          <w:sz w:val="22"/>
          <w:szCs w:val="22"/>
        </w:rPr>
        <w:t>”</w:t>
      </w:r>
      <w:r>
        <w:rPr>
          <w:sz w:val="22"/>
          <w:szCs w:val="22"/>
        </w:rPr>
        <w:t xml:space="preserve"> Paratransit App</w:t>
      </w:r>
    </w:p>
    <w:p w14:paraId="535D9557" w14:textId="4ADBA6A2" w:rsidR="00DA1822" w:rsidRPr="00F30A83" w:rsidRDefault="00DA1822" w:rsidP="001325D4">
      <w:pPr>
        <w:pStyle w:val="divdocumentulli"/>
        <w:numPr>
          <w:ilvl w:val="0"/>
          <w:numId w:val="23"/>
        </w:numPr>
        <w:spacing w:line="240" w:lineRule="auto"/>
        <w:rPr>
          <w:b/>
          <w:bCs/>
          <w:sz w:val="22"/>
          <w:szCs w:val="22"/>
        </w:rPr>
      </w:pPr>
      <w:r>
        <w:rPr>
          <w:sz w:val="22"/>
          <w:szCs w:val="22"/>
        </w:rPr>
        <w:t xml:space="preserve">Advisor for </w:t>
      </w:r>
      <w:proofErr w:type="spellStart"/>
      <w:r>
        <w:rPr>
          <w:sz w:val="22"/>
          <w:szCs w:val="22"/>
        </w:rPr>
        <w:t>LinkNYC</w:t>
      </w:r>
      <w:proofErr w:type="spellEnd"/>
      <w:r>
        <w:rPr>
          <w:sz w:val="22"/>
          <w:szCs w:val="22"/>
        </w:rPr>
        <w:t xml:space="preserve"> (public </w:t>
      </w:r>
      <w:r w:rsidR="008C125C">
        <w:rPr>
          <w:sz w:val="22"/>
          <w:szCs w:val="22"/>
        </w:rPr>
        <w:t xml:space="preserve">Wi-Fi </w:t>
      </w:r>
      <w:r>
        <w:rPr>
          <w:sz w:val="22"/>
          <w:szCs w:val="22"/>
        </w:rPr>
        <w:t xml:space="preserve">kiosks in New York City), </w:t>
      </w:r>
      <w:proofErr w:type="spellStart"/>
      <w:r>
        <w:rPr>
          <w:sz w:val="22"/>
          <w:szCs w:val="22"/>
        </w:rPr>
        <w:t>NotifyNYC</w:t>
      </w:r>
      <w:proofErr w:type="spellEnd"/>
      <w:r>
        <w:rPr>
          <w:sz w:val="22"/>
          <w:szCs w:val="22"/>
        </w:rPr>
        <w:t xml:space="preserve"> (emergency notification system), Access NYC (benefits analysis system), </w:t>
      </w:r>
      <w:r w:rsidR="005A5C92">
        <w:rPr>
          <w:sz w:val="22"/>
          <w:szCs w:val="22"/>
        </w:rPr>
        <w:t>Department of Buildings (online certification system),</w:t>
      </w:r>
      <w:r>
        <w:rPr>
          <w:sz w:val="22"/>
          <w:szCs w:val="22"/>
        </w:rPr>
        <w:t>Department of Environmental Protection resources for older adults (Montgomery County, MD)</w:t>
      </w:r>
      <w:r w:rsidR="00E20653">
        <w:rPr>
          <w:sz w:val="22"/>
          <w:szCs w:val="22"/>
        </w:rPr>
        <w:t>, and New York City Housing Authority’s “Connected NYCHA”</w:t>
      </w:r>
      <w:r w:rsidR="00457691">
        <w:rPr>
          <w:sz w:val="22"/>
          <w:szCs w:val="22"/>
        </w:rPr>
        <w:t xml:space="preserve"> program.</w:t>
      </w:r>
    </w:p>
    <w:p w14:paraId="02FCCAE9" w14:textId="5F7CED54" w:rsidR="00F30A83" w:rsidRPr="00120E86" w:rsidRDefault="00F30A83" w:rsidP="001325D4">
      <w:pPr>
        <w:pStyle w:val="divdocumentulli"/>
        <w:numPr>
          <w:ilvl w:val="0"/>
          <w:numId w:val="23"/>
        </w:numPr>
        <w:spacing w:line="240" w:lineRule="auto"/>
        <w:rPr>
          <w:b/>
          <w:bCs/>
          <w:sz w:val="22"/>
          <w:szCs w:val="22"/>
        </w:rPr>
      </w:pPr>
      <w:r>
        <w:rPr>
          <w:sz w:val="22"/>
          <w:szCs w:val="22"/>
        </w:rPr>
        <w:t>Worked with government partners to design and implement large-scale geographic digital inclusion initiatives for older adults in New York City, Montgomery County, MD, the North Country Economic Development Region of New York State, San Antonio Texas, Colorado, and the state of Israel</w:t>
      </w:r>
      <w:r w:rsidR="00457691">
        <w:rPr>
          <w:sz w:val="22"/>
          <w:szCs w:val="22"/>
        </w:rPr>
        <w:t>.</w:t>
      </w:r>
    </w:p>
    <w:p w14:paraId="6559F33D" w14:textId="6FBA438A" w:rsidR="004763D8" w:rsidRDefault="0041452B" w:rsidP="001325D4">
      <w:pPr>
        <w:pStyle w:val="divdocumentulli"/>
        <w:spacing w:line="240" w:lineRule="auto"/>
        <w:rPr>
          <w:b/>
          <w:bCs/>
          <w:sz w:val="22"/>
          <w:szCs w:val="22"/>
        </w:rPr>
      </w:pPr>
      <w:r>
        <w:rPr>
          <w:b/>
          <w:bCs/>
          <w:sz w:val="22"/>
          <w:szCs w:val="22"/>
        </w:rPr>
        <w:t>Health</w:t>
      </w:r>
    </w:p>
    <w:p w14:paraId="665EF306" w14:textId="4BC6B579" w:rsidR="007418D3" w:rsidRPr="007418D3" w:rsidRDefault="007418D3" w:rsidP="001325D4">
      <w:pPr>
        <w:pStyle w:val="divdocumentulli"/>
        <w:numPr>
          <w:ilvl w:val="0"/>
          <w:numId w:val="27"/>
        </w:numPr>
        <w:spacing w:line="240" w:lineRule="auto"/>
        <w:rPr>
          <w:b/>
          <w:bCs/>
          <w:sz w:val="22"/>
          <w:szCs w:val="22"/>
        </w:rPr>
      </w:pPr>
      <w:r>
        <w:rPr>
          <w:sz w:val="22"/>
          <w:szCs w:val="22"/>
        </w:rPr>
        <w:t>New York Academy of Medicine “Age Friendly New York” initiative</w:t>
      </w:r>
    </w:p>
    <w:p w14:paraId="3035C21C" w14:textId="7EF11AC3" w:rsidR="0041452B" w:rsidRPr="000E6497" w:rsidRDefault="00D762B9" w:rsidP="001325D4">
      <w:pPr>
        <w:pStyle w:val="divdocumentulli"/>
        <w:numPr>
          <w:ilvl w:val="0"/>
          <w:numId w:val="27"/>
        </w:numPr>
        <w:spacing w:line="240" w:lineRule="auto"/>
        <w:rPr>
          <w:b/>
          <w:bCs/>
          <w:sz w:val="22"/>
          <w:szCs w:val="22"/>
        </w:rPr>
      </w:pPr>
      <w:r>
        <w:rPr>
          <w:sz w:val="22"/>
          <w:szCs w:val="22"/>
        </w:rPr>
        <w:t>Partnered with ACRIA to develop and run</w:t>
      </w:r>
      <w:r w:rsidR="002878C4">
        <w:rPr>
          <w:sz w:val="22"/>
          <w:szCs w:val="22"/>
        </w:rPr>
        <w:t xml:space="preserve"> </w:t>
      </w:r>
      <w:r w:rsidR="000E6497">
        <w:rPr>
          <w:sz w:val="22"/>
          <w:szCs w:val="22"/>
        </w:rPr>
        <w:t>trainings</w:t>
      </w:r>
      <w:r w:rsidR="00BB6260">
        <w:rPr>
          <w:sz w:val="22"/>
          <w:szCs w:val="22"/>
        </w:rPr>
        <w:t xml:space="preserve"> </w:t>
      </w:r>
      <w:r>
        <w:rPr>
          <w:sz w:val="22"/>
          <w:szCs w:val="22"/>
        </w:rPr>
        <w:t xml:space="preserve">for older adults </w:t>
      </w:r>
      <w:r w:rsidR="000E6497">
        <w:rPr>
          <w:sz w:val="22"/>
          <w:szCs w:val="22"/>
        </w:rPr>
        <w:t>about HIV and AIDS that included classroom instruction, digital skill-building, and community public health marketing campaigns</w:t>
      </w:r>
    </w:p>
    <w:p w14:paraId="40EBD7A8" w14:textId="09878311" w:rsidR="000E6497" w:rsidRPr="00753553" w:rsidRDefault="000E6497" w:rsidP="001325D4">
      <w:pPr>
        <w:pStyle w:val="divdocumentulli"/>
        <w:numPr>
          <w:ilvl w:val="0"/>
          <w:numId w:val="27"/>
        </w:numPr>
        <w:spacing w:line="240" w:lineRule="auto"/>
        <w:rPr>
          <w:b/>
          <w:bCs/>
          <w:sz w:val="22"/>
          <w:szCs w:val="22"/>
        </w:rPr>
      </w:pPr>
      <w:r>
        <w:rPr>
          <w:sz w:val="22"/>
          <w:szCs w:val="22"/>
        </w:rPr>
        <w:t xml:space="preserve">Created six-month intervention for </w:t>
      </w:r>
      <w:r w:rsidR="00753553">
        <w:rPr>
          <w:sz w:val="22"/>
          <w:szCs w:val="22"/>
        </w:rPr>
        <w:t>socially-isolated older adults in diverse settings</w:t>
      </w:r>
      <w:r w:rsidR="00D762B9">
        <w:rPr>
          <w:sz w:val="22"/>
          <w:szCs w:val="22"/>
        </w:rPr>
        <w:t xml:space="preserve"> including Washington, DC and Sioux Falls, SD</w:t>
      </w:r>
      <w:r w:rsidR="00753553">
        <w:rPr>
          <w:sz w:val="22"/>
          <w:szCs w:val="22"/>
        </w:rPr>
        <w:t xml:space="preserve"> to use </w:t>
      </w:r>
      <w:r w:rsidR="00CB7FAE">
        <w:rPr>
          <w:sz w:val="22"/>
          <w:szCs w:val="22"/>
        </w:rPr>
        <w:t>technology to</w:t>
      </w:r>
      <w:r w:rsidR="00753553">
        <w:rPr>
          <w:sz w:val="22"/>
          <w:szCs w:val="22"/>
        </w:rPr>
        <w:t xml:space="preserve"> increase social connection and decrease loneliness</w:t>
      </w:r>
    </w:p>
    <w:p w14:paraId="712AC50E" w14:textId="1EEF6B34" w:rsidR="00753553" w:rsidRPr="00571B29" w:rsidRDefault="00753553" w:rsidP="001325D4">
      <w:pPr>
        <w:pStyle w:val="divdocumentulli"/>
        <w:numPr>
          <w:ilvl w:val="0"/>
          <w:numId w:val="27"/>
        </w:numPr>
        <w:spacing w:line="240" w:lineRule="auto"/>
        <w:rPr>
          <w:b/>
          <w:bCs/>
          <w:sz w:val="22"/>
          <w:szCs w:val="22"/>
        </w:rPr>
      </w:pPr>
      <w:r>
        <w:rPr>
          <w:sz w:val="22"/>
          <w:szCs w:val="22"/>
        </w:rPr>
        <w:t xml:space="preserve">Created citywide program for socially-isolated older adults </w:t>
      </w:r>
      <w:r w:rsidR="00BD287C">
        <w:rPr>
          <w:sz w:val="22"/>
          <w:szCs w:val="22"/>
        </w:rPr>
        <w:t>that achieved</w:t>
      </w:r>
      <w:r>
        <w:rPr>
          <w:sz w:val="22"/>
          <w:szCs w:val="22"/>
        </w:rPr>
        <w:t xml:space="preserve"> measurable health outcomes</w:t>
      </w:r>
    </w:p>
    <w:p w14:paraId="6C5933E7" w14:textId="2189F6F9" w:rsidR="00571B29" w:rsidRPr="00695CF4" w:rsidRDefault="00571B29" w:rsidP="001325D4">
      <w:pPr>
        <w:pStyle w:val="divdocumentulli"/>
        <w:numPr>
          <w:ilvl w:val="0"/>
          <w:numId w:val="27"/>
        </w:numPr>
        <w:spacing w:line="240" w:lineRule="auto"/>
        <w:rPr>
          <w:b/>
          <w:bCs/>
          <w:sz w:val="22"/>
          <w:szCs w:val="22"/>
        </w:rPr>
      </w:pPr>
      <w:r>
        <w:rPr>
          <w:sz w:val="22"/>
          <w:szCs w:val="22"/>
        </w:rPr>
        <w:t>Worked with Rush University Hospital and the regional GWEP (Geriatric Workforce Enhancement Program) to increase patient engagement around electronic health records</w:t>
      </w:r>
    </w:p>
    <w:p w14:paraId="7B9C265F" w14:textId="3AE6064D" w:rsidR="00695CF4" w:rsidRDefault="000B606E" w:rsidP="001325D4">
      <w:pPr>
        <w:pStyle w:val="divdocumentulli"/>
        <w:numPr>
          <w:ilvl w:val="0"/>
          <w:numId w:val="27"/>
        </w:numPr>
        <w:spacing w:line="240" w:lineRule="auto"/>
        <w:rPr>
          <w:b/>
          <w:bCs/>
          <w:sz w:val="22"/>
          <w:szCs w:val="22"/>
        </w:rPr>
      </w:pPr>
      <w:r>
        <w:rPr>
          <w:sz w:val="22"/>
          <w:szCs w:val="22"/>
        </w:rPr>
        <w:t xml:space="preserve">Trained </w:t>
      </w:r>
      <w:r w:rsidR="00695CF4">
        <w:rPr>
          <w:sz w:val="22"/>
          <w:szCs w:val="22"/>
        </w:rPr>
        <w:t>students at Thomas Jefferson University’s Health Design Lab in best practices for working with older adults</w:t>
      </w:r>
      <w:r>
        <w:rPr>
          <w:sz w:val="22"/>
          <w:szCs w:val="22"/>
        </w:rPr>
        <w:t xml:space="preserve"> and technology related to health </w:t>
      </w:r>
    </w:p>
    <w:p w14:paraId="65F03B0B" w14:textId="3373AF12" w:rsidR="00DA1822" w:rsidRDefault="00BD287C" w:rsidP="001325D4">
      <w:pPr>
        <w:pStyle w:val="divdocumentulli"/>
        <w:spacing w:line="240" w:lineRule="auto"/>
        <w:rPr>
          <w:b/>
          <w:bCs/>
          <w:sz w:val="22"/>
          <w:szCs w:val="22"/>
        </w:rPr>
      </w:pPr>
      <w:r>
        <w:rPr>
          <w:b/>
          <w:bCs/>
          <w:sz w:val="22"/>
          <w:szCs w:val="22"/>
        </w:rPr>
        <w:t>Banking</w:t>
      </w:r>
    </w:p>
    <w:p w14:paraId="35AE2515" w14:textId="03F4E366" w:rsidR="00DA1822" w:rsidRDefault="00DA1822" w:rsidP="001325D4">
      <w:pPr>
        <w:pStyle w:val="divdocumentulli"/>
        <w:numPr>
          <w:ilvl w:val="0"/>
          <w:numId w:val="24"/>
        </w:numPr>
        <w:spacing w:line="240" w:lineRule="auto"/>
        <w:rPr>
          <w:sz w:val="22"/>
          <w:szCs w:val="22"/>
        </w:rPr>
      </w:pPr>
      <w:r>
        <w:rPr>
          <w:sz w:val="22"/>
          <w:szCs w:val="22"/>
        </w:rPr>
        <w:t>Lead research and design partner on “Ready,Set,Bank.org” (National training program for older adults to learn online and mobile banking)</w:t>
      </w:r>
      <w:r w:rsidR="00457691">
        <w:rPr>
          <w:sz w:val="22"/>
          <w:szCs w:val="22"/>
        </w:rPr>
        <w:t>.</w:t>
      </w:r>
    </w:p>
    <w:p w14:paraId="696A07CD" w14:textId="18A980EF" w:rsidR="00DA1822" w:rsidRDefault="00DA1822" w:rsidP="001325D4">
      <w:pPr>
        <w:pStyle w:val="divdocumentulli"/>
        <w:numPr>
          <w:ilvl w:val="0"/>
          <w:numId w:val="24"/>
        </w:numPr>
        <w:spacing w:line="240" w:lineRule="auto"/>
        <w:rPr>
          <w:sz w:val="22"/>
          <w:szCs w:val="22"/>
        </w:rPr>
      </w:pPr>
      <w:r>
        <w:rPr>
          <w:sz w:val="22"/>
          <w:szCs w:val="22"/>
        </w:rPr>
        <w:t>Designed P2P payment systems training program for Early Warning Services, LLC</w:t>
      </w:r>
      <w:r w:rsidR="00457691">
        <w:rPr>
          <w:sz w:val="22"/>
          <w:szCs w:val="22"/>
        </w:rPr>
        <w:t>.</w:t>
      </w:r>
    </w:p>
    <w:p w14:paraId="00B1306A" w14:textId="3C80E205" w:rsidR="00DA1822" w:rsidRDefault="00DA1822" w:rsidP="001325D4">
      <w:pPr>
        <w:pStyle w:val="divdocumentulli"/>
        <w:spacing w:line="240" w:lineRule="auto"/>
        <w:rPr>
          <w:b/>
          <w:bCs/>
          <w:sz w:val="22"/>
          <w:szCs w:val="22"/>
        </w:rPr>
      </w:pPr>
      <w:r>
        <w:rPr>
          <w:b/>
          <w:bCs/>
          <w:sz w:val="22"/>
          <w:szCs w:val="22"/>
        </w:rPr>
        <w:t>Telecom</w:t>
      </w:r>
    </w:p>
    <w:p w14:paraId="689D6BAC" w14:textId="5A6314EE" w:rsidR="00F930B5" w:rsidRPr="00F930B5" w:rsidRDefault="00F930B5" w:rsidP="001325D4">
      <w:pPr>
        <w:pStyle w:val="divdocumentulli"/>
        <w:numPr>
          <w:ilvl w:val="0"/>
          <w:numId w:val="25"/>
        </w:numPr>
        <w:spacing w:line="240" w:lineRule="auto"/>
        <w:rPr>
          <w:b/>
          <w:bCs/>
          <w:sz w:val="22"/>
          <w:szCs w:val="22"/>
        </w:rPr>
      </w:pPr>
      <w:r>
        <w:rPr>
          <w:sz w:val="22"/>
          <w:szCs w:val="22"/>
        </w:rPr>
        <w:t xml:space="preserve">Advisor, Society of Cable Telecom Engineers (SCTE) working group on Aging in Place </w:t>
      </w:r>
      <w:r w:rsidR="00457691">
        <w:rPr>
          <w:sz w:val="22"/>
          <w:szCs w:val="22"/>
        </w:rPr>
        <w:t>and Telehealth</w:t>
      </w:r>
    </w:p>
    <w:p w14:paraId="376BAEA3" w14:textId="16C00150" w:rsidR="00DA1822" w:rsidRPr="00DA1822" w:rsidRDefault="00DA1822" w:rsidP="001325D4">
      <w:pPr>
        <w:pStyle w:val="divdocumentulli"/>
        <w:numPr>
          <w:ilvl w:val="0"/>
          <w:numId w:val="25"/>
        </w:numPr>
        <w:spacing w:line="240" w:lineRule="auto"/>
        <w:rPr>
          <w:b/>
          <w:bCs/>
          <w:sz w:val="22"/>
          <w:szCs w:val="22"/>
        </w:rPr>
      </w:pPr>
      <w:r>
        <w:rPr>
          <w:sz w:val="22"/>
          <w:szCs w:val="22"/>
        </w:rPr>
        <w:t>Lead consultant for the evaluation of pilot programs and national expansion of Comcast’s low-cost broadband, device</w:t>
      </w:r>
      <w:r w:rsidR="00457691">
        <w:rPr>
          <w:sz w:val="22"/>
          <w:szCs w:val="22"/>
        </w:rPr>
        <w:t xml:space="preserve"> access,</w:t>
      </w:r>
      <w:r>
        <w:rPr>
          <w:sz w:val="22"/>
          <w:szCs w:val="22"/>
        </w:rPr>
        <w:t xml:space="preserve"> and training program “Internet Essentials” to include older adults (2014-2020)</w:t>
      </w:r>
    </w:p>
    <w:p w14:paraId="45C124C2" w14:textId="52ED4AAF" w:rsidR="00DA1822" w:rsidRPr="00E20653" w:rsidRDefault="00DA1822" w:rsidP="001325D4">
      <w:pPr>
        <w:pStyle w:val="divdocumentulli"/>
        <w:numPr>
          <w:ilvl w:val="0"/>
          <w:numId w:val="25"/>
        </w:numPr>
        <w:spacing w:line="240" w:lineRule="auto"/>
        <w:rPr>
          <w:b/>
          <w:bCs/>
          <w:sz w:val="22"/>
          <w:szCs w:val="22"/>
        </w:rPr>
      </w:pPr>
      <w:r>
        <w:rPr>
          <w:sz w:val="22"/>
          <w:szCs w:val="22"/>
        </w:rPr>
        <w:t>Consultant for Verizon’s community-</w:t>
      </w:r>
      <w:r w:rsidR="00B15D6D">
        <w:rPr>
          <w:sz w:val="22"/>
          <w:szCs w:val="22"/>
        </w:rPr>
        <w:t>investment</w:t>
      </w:r>
      <w:r>
        <w:rPr>
          <w:sz w:val="22"/>
          <w:szCs w:val="22"/>
        </w:rPr>
        <w:t xml:space="preserve"> initiatives for digital inclusion and senior market</w:t>
      </w:r>
      <w:r w:rsidR="00B15D6D">
        <w:rPr>
          <w:sz w:val="22"/>
          <w:szCs w:val="22"/>
        </w:rPr>
        <w:t xml:space="preserve"> research and development department </w:t>
      </w:r>
    </w:p>
    <w:p w14:paraId="1483574E" w14:textId="3ECBBDD3" w:rsidR="00E20653" w:rsidRPr="00E20653" w:rsidRDefault="00E20653" w:rsidP="001325D4">
      <w:pPr>
        <w:pStyle w:val="divdocumentulli"/>
        <w:spacing w:line="240" w:lineRule="auto"/>
        <w:rPr>
          <w:sz w:val="22"/>
          <w:szCs w:val="22"/>
        </w:rPr>
      </w:pPr>
    </w:p>
    <w:p w14:paraId="162BCA3E" w14:textId="4570653D" w:rsidR="00AC26CC" w:rsidRPr="003E5B16" w:rsidRDefault="00600277" w:rsidP="001325D4">
      <w:pPr>
        <w:pStyle w:val="divdocumentulli"/>
        <w:spacing w:line="240" w:lineRule="auto"/>
        <w:rPr>
          <w:sz w:val="22"/>
          <w:szCs w:val="22"/>
        </w:rPr>
      </w:pPr>
      <w:r w:rsidRPr="003E5B16">
        <w:rPr>
          <w:b/>
          <w:bCs/>
          <w:caps/>
        </w:rPr>
        <w:t>Education</w:t>
      </w:r>
      <w:r w:rsidR="009A3FF1" w:rsidRPr="003E5B16">
        <w:rPr>
          <w:b/>
          <w:bCs/>
          <w:caps/>
        </w:rPr>
        <w:br/>
      </w:r>
      <w:r w:rsidR="00457691">
        <w:rPr>
          <w:rStyle w:val="span"/>
          <w:b/>
          <w:bCs/>
          <w:sz w:val="22"/>
          <w:szCs w:val="22"/>
        </w:rPr>
        <w:br/>
      </w:r>
      <w:r w:rsidRPr="003E5B16">
        <w:rPr>
          <w:rStyle w:val="span"/>
          <w:b/>
          <w:bCs/>
          <w:sz w:val="22"/>
          <w:szCs w:val="22"/>
        </w:rPr>
        <w:t>Master of Arts</w:t>
      </w:r>
      <w:r w:rsidRPr="003E5B16">
        <w:rPr>
          <w:rStyle w:val="singlecolumnspanpaddedlinenth-child1"/>
          <w:b/>
          <w:bCs/>
          <w:sz w:val="22"/>
          <w:szCs w:val="22"/>
        </w:rPr>
        <w:t xml:space="preserve"> </w:t>
      </w:r>
      <w:r w:rsidR="00501553" w:rsidRPr="003E5B16">
        <w:rPr>
          <w:rStyle w:val="singlecolumnspanpaddedlinenth-child1"/>
          <w:b/>
          <w:bCs/>
          <w:sz w:val="22"/>
          <w:szCs w:val="22"/>
        </w:rPr>
        <w:t xml:space="preserve"> - </w:t>
      </w:r>
      <w:r w:rsidR="00585FF9" w:rsidRPr="003E5B16">
        <w:rPr>
          <w:i/>
          <w:iCs/>
          <w:sz w:val="22"/>
          <w:szCs w:val="22"/>
        </w:rPr>
        <w:t>Interdisciplinary Humanities and Social Thought</w:t>
      </w:r>
      <w:r w:rsidR="00585FF9" w:rsidRPr="003E5B16">
        <w:rPr>
          <w:sz w:val="22"/>
          <w:szCs w:val="22"/>
        </w:rPr>
        <w:br/>
        <w:t>New York University Graduate School of Arts and Sciences</w:t>
      </w:r>
      <w:r w:rsidR="005B0DED" w:rsidRPr="003E5B16">
        <w:rPr>
          <w:sz w:val="22"/>
          <w:szCs w:val="22"/>
        </w:rPr>
        <w:t xml:space="preserve">, </w:t>
      </w:r>
      <w:r w:rsidR="00585FF9" w:rsidRPr="003E5B16">
        <w:rPr>
          <w:sz w:val="22"/>
          <w:szCs w:val="22"/>
        </w:rPr>
        <w:t>New York, NY</w:t>
      </w:r>
      <w:r w:rsidRPr="003E5B16">
        <w:rPr>
          <w:rStyle w:val="educsprtreducsprtr"/>
          <w:sz w:val="22"/>
          <w:szCs w:val="22"/>
        </w:rPr>
        <w:t xml:space="preserve"> </w:t>
      </w:r>
      <w:r w:rsidR="0059615C" w:rsidRPr="003E5B16">
        <w:rPr>
          <w:b/>
          <w:bCs/>
          <w:sz w:val="22"/>
          <w:szCs w:val="22"/>
        </w:rPr>
        <w:br/>
      </w:r>
      <w:r w:rsidRPr="003E5B16">
        <w:rPr>
          <w:rStyle w:val="span"/>
          <w:b/>
          <w:bCs/>
          <w:sz w:val="22"/>
          <w:szCs w:val="22"/>
        </w:rPr>
        <w:t>Bachelor of Arts</w:t>
      </w:r>
      <w:r w:rsidRPr="003E5B16">
        <w:rPr>
          <w:rStyle w:val="singlecolumnspanpaddedlinenth-child1"/>
          <w:b/>
          <w:bCs/>
          <w:sz w:val="22"/>
          <w:szCs w:val="22"/>
        </w:rPr>
        <w:t xml:space="preserve"> </w:t>
      </w:r>
      <w:r w:rsidR="00501553" w:rsidRPr="003E5B16">
        <w:rPr>
          <w:rStyle w:val="singlecolumnspanpaddedlinenth-child1"/>
          <w:b/>
          <w:bCs/>
          <w:sz w:val="22"/>
          <w:szCs w:val="22"/>
        </w:rPr>
        <w:t xml:space="preserve">- </w:t>
      </w:r>
      <w:r w:rsidR="00585FF9" w:rsidRPr="003E5B16">
        <w:rPr>
          <w:i/>
          <w:iCs/>
          <w:sz w:val="22"/>
          <w:szCs w:val="22"/>
        </w:rPr>
        <w:t>Sociology and Anthropology</w:t>
      </w:r>
      <w:r w:rsidR="00585FF9" w:rsidRPr="003E5B16">
        <w:rPr>
          <w:i/>
          <w:iCs/>
          <w:sz w:val="22"/>
          <w:szCs w:val="22"/>
        </w:rPr>
        <w:br/>
      </w:r>
      <w:r w:rsidR="00585FF9" w:rsidRPr="003E5B16">
        <w:rPr>
          <w:sz w:val="22"/>
          <w:szCs w:val="22"/>
        </w:rPr>
        <w:t>University of Redlands, Redlands, CA</w:t>
      </w:r>
      <w:r w:rsidR="00501553" w:rsidRPr="003E5B16">
        <w:rPr>
          <w:sz w:val="22"/>
          <w:szCs w:val="22"/>
        </w:rPr>
        <w:br/>
      </w:r>
      <w:r w:rsidR="0059615C" w:rsidRPr="00457691">
        <w:rPr>
          <w:b/>
          <w:bCs/>
          <w:sz w:val="22"/>
          <w:szCs w:val="22"/>
        </w:rPr>
        <w:t>PhD</w:t>
      </w:r>
      <w:r w:rsidR="0059615C" w:rsidRPr="003E5B16">
        <w:rPr>
          <w:b/>
          <w:bCs/>
          <w:i/>
          <w:iCs/>
          <w:sz w:val="22"/>
          <w:szCs w:val="22"/>
        </w:rPr>
        <w:t xml:space="preserve"> </w:t>
      </w:r>
      <w:r w:rsidR="00C52EB3" w:rsidRPr="003E5B16">
        <w:rPr>
          <w:b/>
          <w:bCs/>
          <w:i/>
          <w:iCs/>
          <w:sz w:val="22"/>
          <w:szCs w:val="22"/>
        </w:rPr>
        <w:t>(in progress)</w:t>
      </w:r>
      <w:r w:rsidR="0059615C" w:rsidRPr="003E5B16">
        <w:rPr>
          <w:i/>
          <w:iCs/>
          <w:sz w:val="22"/>
          <w:szCs w:val="22"/>
        </w:rPr>
        <w:t xml:space="preserve"> </w:t>
      </w:r>
      <w:r w:rsidR="00F9590F" w:rsidRPr="003E5B16">
        <w:rPr>
          <w:i/>
          <w:iCs/>
          <w:sz w:val="22"/>
          <w:szCs w:val="22"/>
        </w:rPr>
        <w:t>Reconciliation, Conflict Transformation, Peace Studies</w:t>
      </w:r>
      <w:r w:rsidR="00501553" w:rsidRPr="003E5B16">
        <w:rPr>
          <w:i/>
          <w:iCs/>
          <w:sz w:val="22"/>
          <w:szCs w:val="22"/>
        </w:rPr>
        <w:t xml:space="preserve"> </w:t>
      </w:r>
      <w:r w:rsidR="00F9590F" w:rsidRPr="003E5B16">
        <w:rPr>
          <w:i/>
          <w:iCs/>
          <w:sz w:val="22"/>
          <w:szCs w:val="22"/>
        </w:rPr>
        <w:br/>
      </w:r>
      <w:r w:rsidR="005B0DED" w:rsidRPr="003E5B16">
        <w:rPr>
          <w:sz w:val="22"/>
          <w:szCs w:val="22"/>
        </w:rPr>
        <w:t xml:space="preserve">Friedrich Schiller University, Jena, Germany </w:t>
      </w:r>
      <w:r w:rsidR="00B62688" w:rsidRPr="003E5B16">
        <w:rPr>
          <w:sz w:val="22"/>
          <w:szCs w:val="22"/>
        </w:rPr>
        <w:br/>
      </w:r>
      <w:r w:rsidR="00457691">
        <w:rPr>
          <w:b/>
          <w:bCs/>
          <w:caps/>
        </w:rPr>
        <w:br/>
      </w:r>
      <w:r w:rsidR="003E1DD1" w:rsidRPr="003E5B16">
        <w:rPr>
          <w:b/>
          <w:bCs/>
          <w:caps/>
        </w:rPr>
        <w:t>Languages</w:t>
      </w:r>
      <w:r w:rsidR="005B0DED" w:rsidRPr="003E5B16">
        <w:rPr>
          <w:b/>
          <w:bCs/>
          <w:caps/>
        </w:rPr>
        <w:br/>
      </w:r>
      <w:r w:rsidR="00F34978">
        <w:rPr>
          <w:sz w:val="22"/>
          <w:szCs w:val="22"/>
        </w:rPr>
        <w:t xml:space="preserve">English native speaker, </w:t>
      </w:r>
      <w:r w:rsidR="003E1DD1" w:rsidRPr="003E5B16">
        <w:rPr>
          <w:sz w:val="22"/>
          <w:szCs w:val="22"/>
        </w:rPr>
        <w:t>German (spoken and reading proficiency), basic Spanish</w:t>
      </w:r>
    </w:p>
    <w:sectPr w:rsidR="00AC26CC" w:rsidRPr="003E5B16">
      <w:pgSz w:w="12240" w:h="15840"/>
      <w:pgMar w:top="1040" w:right="840" w:bottom="104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6C5F1" w14:textId="77777777" w:rsidR="005C37E2" w:rsidRDefault="005C37E2" w:rsidP="00576224">
      <w:pPr>
        <w:spacing w:line="240" w:lineRule="auto"/>
      </w:pPr>
      <w:r>
        <w:separator/>
      </w:r>
    </w:p>
  </w:endnote>
  <w:endnote w:type="continuationSeparator" w:id="0">
    <w:p w14:paraId="3998F7D0" w14:textId="77777777" w:rsidR="005C37E2" w:rsidRDefault="005C37E2" w:rsidP="00576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40C7C" w14:textId="77777777" w:rsidR="005C37E2" w:rsidRDefault="005C37E2" w:rsidP="00576224">
      <w:pPr>
        <w:spacing w:line="240" w:lineRule="auto"/>
      </w:pPr>
      <w:r>
        <w:separator/>
      </w:r>
    </w:p>
  </w:footnote>
  <w:footnote w:type="continuationSeparator" w:id="0">
    <w:p w14:paraId="5E578F28" w14:textId="77777777" w:rsidR="005C37E2" w:rsidRDefault="005C37E2" w:rsidP="005762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9E3CD09E">
      <w:start w:val="1"/>
      <w:numFmt w:val="bullet"/>
      <w:lvlText w:val=""/>
      <w:lvlJc w:val="left"/>
      <w:pPr>
        <w:ind w:left="720" w:hanging="360"/>
      </w:pPr>
      <w:rPr>
        <w:rFonts w:ascii="Symbol" w:hAnsi="Symbol"/>
      </w:rPr>
    </w:lvl>
    <w:lvl w:ilvl="1" w:tplc="FD3C9AF4">
      <w:start w:val="1"/>
      <w:numFmt w:val="bullet"/>
      <w:lvlText w:val="o"/>
      <w:lvlJc w:val="left"/>
      <w:pPr>
        <w:tabs>
          <w:tab w:val="num" w:pos="1440"/>
        </w:tabs>
        <w:ind w:left="1440" w:hanging="360"/>
      </w:pPr>
      <w:rPr>
        <w:rFonts w:ascii="Courier New" w:hAnsi="Courier New"/>
      </w:rPr>
    </w:lvl>
    <w:lvl w:ilvl="2" w:tplc="0D7EF8EE">
      <w:start w:val="1"/>
      <w:numFmt w:val="bullet"/>
      <w:lvlText w:val=""/>
      <w:lvlJc w:val="left"/>
      <w:pPr>
        <w:tabs>
          <w:tab w:val="num" w:pos="2160"/>
        </w:tabs>
        <w:ind w:left="2160" w:hanging="360"/>
      </w:pPr>
      <w:rPr>
        <w:rFonts w:ascii="Wingdings" w:hAnsi="Wingdings"/>
      </w:rPr>
    </w:lvl>
    <w:lvl w:ilvl="3" w:tplc="613E06E4">
      <w:start w:val="1"/>
      <w:numFmt w:val="bullet"/>
      <w:lvlText w:val=""/>
      <w:lvlJc w:val="left"/>
      <w:pPr>
        <w:tabs>
          <w:tab w:val="num" w:pos="2880"/>
        </w:tabs>
        <w:ind w:left="2880" w:hanging="360"/>
      </w:pPr>
      <w:rPr>
        <w:rFonts w:ascii="Symbol" w:hAnsi="Symbol"/>
      </w:rPr>
    </w:lvl>
    <w:lvl w:ilvl="4" w:tplc="AA10B3B4">
      <w:start w:val="1"/>
      <w:numFmt w:val="bullet"/>
      <w:lvlText w:val="o"/>
      <w:lvlJc w:val="left"/>
      <w:pPr>
        <w:tabs>
          <w:tab w:val="num" w:pos="3600"/>
        </w:tabs>
        <w:ind w:left="3600" w:hanging="360"/>
      </w:pPr>
      <w:rPr>
        <w:rFonts w:ascii="Courier New" w:hAnsi="Courier New"/>
      </w:rPr>
    </w:lvl>
    <w:lvl w:ilvl="5" w:tplc="A3E64454">
      <w:start w:val="1"/>
      <w:numFmt w:val="bullet"/>
      <w:lvlText w:val=""/>
      <w:lvlJc w:val="left"/>
      <w:pPr>
        <w:tabs>
          <w:tab w:val="num" w:pos="4320"/>
        </w:tabs>
        <w:ind w:left="4320" w:hanging="360"/>
      </w:pPr>
      <w:rPr>
        <w:rFonts w:ascii="Wingdings" w:hAnsi="Wingdings"/>
      </w:rPr>
    </w:lvl>
    <w:lvl w:ilvl="6" w:tplc="A6C2F3DE">
      <w:start w:val="1"/>
      <w:numFmt w:val="bullet"/>
      <w:lvlText w:val=""/>
      <w:lvlJc w:val="left"/>
      <w:pPr>
        <w:tabs>
          <w:tab w:val="num" w:pos="5040"/>
        </w:tabs>
        <w:ind w:left="5040" w:hanging="360"/>
      </w:pPr>
      <w:rPr>
        <w:rFonts w:ascii="Symbol" w:hAnsi="Symbol"/>
      </w:rPr>
    </w:lvl>
    <w:lvl w:ilvl="7" w:tplc="4E244526">
      <w:start w:val="1"/>
      <w:numFmt w:val="bullet"/>
      <w:lvlText w:val="o"/>
      <w:lvlJc w:val="left"/>
      <w:pPr>
        <w:tabs>
          <w:tab w:val="num" w:pos="5760"/>
        </w:tabs>
        <w:ind w:left="5760" w:hanging="360"/>
      </w:pPr>
      <w:rPr>
        <w:rFonts w:ascii="Courier New" w:hAnsi="Courier New"/>
      </w:rPr>
    </w:lvl>
    <w:lvl w:ilvl="8" w:tplc="42CA983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C18FC7C">
      <w:start w:val="1"/>
      <w:numFmt w:val="bullet"/>
      <w:lvlText w:val=""/>
      <w:lvlJc w:val="left"/>
      <w:pPr>
        <w:ind w:left="720" w:hanging="360"/>
      </w:pPr>
      <w:rPr>
        <w:rFonts w:ascii="Symbol" w:hAnsi="Symbol"/>
      </w:rPr>
    </w:lvl>
    <w:lvl w:ilvl="1" w:tplc="B366DD40">
      <w:start w:val="1"/>
      <w:numFmt w:val="bullet"/>
      <w:lvlText w:val="o"/>
      <w:lvlJc w:val="left"/>
      <w:pPr>
        <w:tabs>
          <w:tab w:val="num" w:pos="1440"/>
        </w:tabs>
        <w:ind w:left="1440" w:hanging="360"/>
      </w:pPr>
      <w:rPr>
        <w:rFonts w:ascii="Courier New" w:hAnsi="Courier New"/>
      </w:rPr>
    </w:lvl>
    <w:lvl w:ilvl="2" w:tplc="87927BE8">
      <w:start w:val="1"/>
      <w:numFmt w:val="bullet"/>
      <w:lvlText w:val=""/>
      <w:lvlJc w:val="left"/>
      <w:pPr>
        <w:tabs>
          <w:tab w:val="num" w:pos="2160"/>
        </w:tabs>
        <w:ind w:left="2160" w:hanging="360"/>
      </w:pPr>
      <w:rPr>
        <w:rFonts w:ascii="Wingdings" w:hAnsi="Wingdings"/>
      </w:rPr>
    </w:lvl>
    <w:lvl w:ilvl="3" w:tplc="D7067C50">
      <w:start w:val="1"/>
      <w:numFmt w:val="bullet"/>
      <w:lvlText w:val=""/>
      <w:lvlJc w:val="left"/>
      <w:pPr>
        <w:tabs>
          <w:tab w:val="num" w:pos="2880"/>
        </w:tabs>
        <w:ind w:left="2880" w:hanging="360"/>
      </w:pPr>
      <w:rPr>
        <w:rFonts w:ascii="Symbol" w:hAnsi="Symbol"/>
      </w:rPr>
    </w:lvl>
    <w:lvl w:ilvl="4" w:tplc="AC1E7F0E">
      <w:start w:val="1"/>
      <w:numFmt w:val="bullet"/>
      <w:lvlText w:val="o"/>
      <w:lvlJc w:val="left"/>
      <w:pPr>
        <w:tabs>
          <w:tab w:val="num" w:pos="3600"/>
        </w:tabs>
        <w:ind w:left="3600" w:hanging="360"/>
      </w:pPr>
      <w:rPr>
        <w:rFonts w:ascii="Courier New" w:hAnsi="Courier New"/>
      </w:rPr>
    </w:lvl>
    <w:lvl w:ilvl="5" w:tplc="DBC25982">
      <w:start w:val="1"/>
      <w:numFmt w:val="bullet"/>
      <w:lvlText w:val=""/>
      <w:lvlJc w:val="left"/>
      <w:pPr>
        <w:tabs>
          <w:tab w:val="num" w:pos="4320"/>
        </w:tabs>
        <w:ind w:left="4320" w:hanging="360"/>
      </w:pPr>
      <w:rPr>
        <w:rFonts w:ascii="Wingdings" w:hAnsi="Wingdings"/>
      </w:rPr>
    </w:lvl>
    <w:lvl w:ilvl="6" w:tplc="6B3A0E54">
      <w:start w:val="1"/>
      <w:numFmt w:val="bullet"/>
      <w:lvlText w:val=""/>
      <w:lvlJc w:val="left"/>
      <w:pPr>
        <w:tabs>
          <w:tab w:val="num" w:pos="5040"/>
        </w:tabs>
        <w:ind w:left="5040" w:hanging="360"/>
      </w:pPr>
      <w:rPr>
        <w:rFonts w:ascii="Symbol" w:hAnsi="Symbol"/>
      </w:rPr>
    </w:lvl>
    <w:lvl w:ilvl="7" w:tplc="F692C190">
      <w:start w:val="1"/>
      <w:numFmt w:val="bullet"/>
      <w:lvlText w:val="o"/>
      <w:lvlJc w:val="left"/>
      <w:pPr>
        <w:tabs>
          <w:tab w:val="num" w:pos="5760"/>
        </w:tabs>
        <w:ind w:left="5760" w:hanging="360"/>
      </w:pPr>
      <w:rPr>
        <w:rFonts w:ascii="Courier New" w:hAnsi="Courier New"/>
      </w:rPr>
    </w:lvl>
    <w:lvl w:ilvl="8" w:tplc="306AE18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9DA5C90">
      <w:start w:val="1"/>
      <w:numFmt w:val="bullet"/>
      <w:lvlText w:val=""/>
      <w:lvlJc w:val="left"/>
      <w:pPr>
        <w:ind w:left="720" w:hanging="360"/>
      </w:pPr>
      <w:rPr>
        <w:rFonts w:ascii="Symbol" w:hAnsi="Symbol"/>
      </w:rPr>
    </w:lvl>
    <w:lvl w:ilvl="1" w:tplc="85848600">
      <w:start w:val="1"/>
      <w:numFmt w:val="bullet"/>
      <w:lvlText w:val="o"/>
      <w:lvlJc w:val="left"/>
      <w:pPr>
        <w:tabs>
          <w:tab w:val="num" w:pos="1440"/>
        </w:tabs>
        <w:ind w:left="1440" w:hanging="360"/>
      </w:pPr>
      <w:rPr>
        <w:rFonts w:ascii="Courier New" w:hAnsi="Courier New"/>
      </w:rPr>
    </w:lvl>
    <w:lvl w:ilvl="2" w:tplc="47C4BC08">
      <w:start w:val="1"/>
      <w:numFmt w:val="bullet"/>
      <w:lvlText w:val=""/>
      <w:lvlJc w:val="left"/>
      <w:pPr>
        <w:tabs>
          <w:tab w:val="num" w:pos="2160"/>
        </w:tabs>
        <w:ind w:left="2160" w:hanging="360"/>
      </w:pPr>
      <w:rPr>
        <w:rFonts w:ascii="Wingdings" w:hAnsi="Wingdings"/>
      </w:rPr>
    </w:lvl>
    <w:lvl w:ilvl="3" w:tplc="2092F322">
      <w:start w:val="1"/>
      <w:numFmt w:val="bullet"/>
      <w:lvlText w:val=""/>
      <w:lvlJc w:val="left"/>
      <w:pPr>
        <w:tabs>
          <w:tab w:val="num" w:pos="2880"/>
        </w:tabs>
        <w:ind w:left="2880" w:hanging="360"/>
      </w:pPr>
      <w:rPr>
        <w:rFonts w:ascii="Symbol" w:hAnsi="Symbol"/>
      </w:rPr>
    </w:lvl>
    <w:lvl w:ilvl="4" w:tplc="260AB8D6">
      <w:start w:val="1"/>
      <w:numFmt w:val="bullet"/>
      <w:lvlText w:val="o"/>
      <w:lvlJc w:val="left"/>
      <w:pPr>
        <w:tabs>
          <w:tab w:val="num" w:pos="3600"/>
        </w:tabs>
        <w:ind w:left="3600" w:hanging="360"/>
      </w:pPr>
      <w:rPr>
        <w:rFonts w:ascii="Courier New" w:hAnsi="Courier New"/>
      </w:rPr>
    </w:lvl>
    <w:lvl w:ilvl="5" w:tplc="836AEBA8">
      <w:start w:val="1"/>
      <w:numFmt w:val="bullet"/>
      <w:lvlText w:val=""/>
      <w:lvlJc w:val="left"/>
      <w:pPr>
        <w:tabs>
          <w:tab w:val="num" w:pos="4320"/>
        </w:tabs>
        <w:ind w:left="4320" w:hanging="360"/>
      </w:pPr>
      <w:rPr>
        <w:rFonts w:ascii="Wingdings" w:hAnsi="Wingdings"/>
      </w:rPr>
    </w:lvl>
    <w:lvl w:ilvl="6" w:tplc="14BCCD1C">
      <w:start w:val="1"/>
      <w:numFmt w:val="bullet"/>
      <w:lvlText w:val=""/>
      <w:lvlJc w:val="left"/>
      <w:pPr>
        <w:tabs>
          <w:tab w:val="num" w:pos="5040"/>
        </w:tabs>
        <w:ind w:left="5040" w:hanging="360"/>
      </w:pPr>
      <w:rPr>
        <w:rFonts w:ascii="Symbol" w:hAnsi="Symbol"/>
      </w:rPr>
    </w:lvl>
    <w:lvl w:ilvl="7" w:tplc="3AEA95AC">
      <w:start w:val="1"/>
      <w:numFmt w:val="bullet"/>
      <w:lvlText w:val="o"/>
      <w:lvlJc w:val="left"/>
      <w:pPr>
        <w:tabs>
          <w:tab w:val="num" w:pos="5760"/>
        </w:tabs>
        <w:ind w:left="5760" w:hanging="360"/>
      </w:pPr>
      <w:rPr>
        <w:rFonts w:ascii="Courier New" w:hAnsi="Courier New"/>
      </w:rPr>
    </w:lvl>
    <w:lvl w:ilvl="8" w:tplc="81B68E8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4E87E90">
      <w:start w:val="1"/>
      <w:numFmt w:val="bullet"/>
      <w:lvlText w:val=""/>
      <w:lvlJc w:val="left"/>
      <w:pPr>
        <w:ind w:left="720" w:hanging="360"/>
      </w:pPr>
      <w:rPr>
        <w:rFonts w:ascii="Symbol" w:hAnsi="Symbol"/>
      </w:rPr>
    </w:lvl>
    <w:lvl w:ilvl="1" w:tplc="F67CB232">
      <w:start w:val="1"/>
      <w:numFmt w:val="bullet"/>
      <w:lvlText w:val="o"/>
      <w:lvlJc w:val="left"/>
      <w:pPr>
        <w:tabs>
          <w:tab w:val="num" w:pos="1440"/>
        </w:tabs>
        <w:ind w:left="1440" w:hanging="360"/>
      </w:pPr>
      <w:rPr>
        <w:rFonts w:ascii="Courier New" w:hAnsi="Courier New"/>
      </w:rPr>
    </w:lvl>
    <w:lvl w:ilvl="2" w:tplc="C9BE205C">
      <w:start w:val="1"/>
      <w:numFmt w:val="bullet"/>
      <w:lvlText w:val=""/>
      <w:lvlJc w:val="left"/>
      <w:pPr>
        <w:tabs>
          <w:tab w:val="num" w:pos="2160"/>
        </w:tabs>
        <w:ind w:left="2160" w:hanging="360"/>
      </w:pPr>
      <w:rPr>
        <w:rFonts w:ascii="Wingdings" w:hAnsi="Wingdings"/>
      </w:rPr>
    </w:lvl>
    <w:lvl w:ilvl="3" w:tplc="ABD48EDE">
      <w:start w:val="1"/>
      <w:numFmt w:val="bullet"/>
      <w:lvlText w:val=""/>
      <w:lvlJc w:val="left"/>
      <w:pPr>
        <w:tabs>
          <w:tab w:val="num" w:pos="2880"/>
        </w:tabs>
        <w:ind w:left="2880" w:hanging="360"/>
      </w:pPr>
      <w:rPr>
        <w:rFonts w:ascii="Symbol" w:hAnsi="Symbol"/>
      </w:rPr>
    </w:lvl>
    <w:lvl w:ilvl="4" w:tplc="4DA65024">
      <w:start w:val="1"/>
      <w:numFmt w:val="bullet"/>
      <w:lvlText w:val="o"/>
      <w:lvlJc w:val="left"/>
      <w:pPr>
        <w:tabs>
          <w:tab w:val="num" w:pos="3600"/>
        </w:tabs>
        <w:ind w:left="3600" w:hanging="360"/>
      </w:pPr>
      <w:rPr>
        <w:rFonts w:ascii="Courier New" w:hAnsi="Courier New"/>
      </w:rPr>
    </w:lvl>
    <w:lvl w:ilvl="5" w:tplc="F9A867FE">
      <w:start w:val="1"/>
      <w:numFmt w:val="bullet"/>
      <w:lvlText w:val=""/>
      <w:lvlJc w:val="left"/>
      <w:pPr>
        <w:tabs>
          <w:tab w:val="num" w:pos="4320"/>
        </w:tabs>
        <w:ind w:left="4320" w:hanging="360"/>
      </w:pPr>
      <w:rPr>
        <w:rFonts w:ascii="Wingdings" w:hAnsi="Wingdings"/>
      </w:rPr>
    </w:lvl>
    <w:lvl w:ilvl="6" w:tplc="D80278B6">
      <w:start w:val="1"/>
      <w:numFmt w:val="bullet"/>
      <w:lvlText w:val=""/>
      <w:lvlJc w:val="left"/>
      <w:pPr>
        <w:tabs>
          <w:tab w:val="num" w:pos="5040"/>
        </w:tabs>
        <w:ind w:left="5040" w:hanging="360"/>
      </w:pPr>
      <w:rPr>
        <w:rFonts w:ascii="Symbol" w:hAnsi="Symbol"/>
      </w:rPr>
    </w:lvl>
    <w:lvl w:ilvl="7" w:tplc="72E64936">
      <w:start w:val="1"/>
      <w:numFmt w:val="bullet"/>
      <w:lvlText w:val="o"/>
      <w:lvlJc w:val="left"/>
      <w:pPr>
        <w:tabs>
          <w:tab w:val="num" w:pos="5760"/>
        </w:tabs>
        <w:ind w:left="5760" w:hanging="360"/>
      </w:pPr>
      <w:rPr>
        <w:rFonts w:ascii="Courier New" w:hAnsi="Courier New"/>
      </w:rPr>
    </w:lvl>
    <w:lvl w:ilvl="8" w:tplc="2BC693E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910C8B0">
      <w:start w:val="1"/>
      <w:numFmt w:val="bullet"/>
      <w:lvlText w:val=""/>
      <w:lvlJc w:val="left"/>
      <w:pPr>
        <w:ind w:left="720" w:hanging="360"/>
      </w:pPr>
      <w:rPr>
        <w:rFonts w:ascii="Symbol" w:hAnsi="Symbol"/>
      </w:rPr>
    </w:lvl>
    <w:lvl w:ilvl="1" w:tplc="A93CF8F2">
      <w:start w:val="1"/>
      <w:numFmt w:val="bullet"/>
      <w:lvlText w:val="o"/>
      <w:lvlJc w:val="left"/>
      <w:pPr>
        <w:tabs>
          <w:tab w:val="num" w:pos="1440"/>
        </w:tabs>
        <w:ind w:left="1440" w:hanging="360"/>
      </w:pPr>
      <w:rPr>
        <w:rFonts w:ascii="Courier New" w:hAnsi="Courier New"/>
      </w:rPr>
    </w:lvl>
    <w:lvl w:ilvl="2" w:tplc="E4226F7C">
      <w:start w:val="1"/>
      <w:numFmt w:val="bullet"/>
      <w:lvlText w:val=""/>
      <w:lvlJc w:val="left"/>
      <w:pPr>
        <w:tabs>
          <w:tab w:val="num" w:pos="2160"/>
        </w:tabs>
        <w:ind w:left="2160" w:hanging="360"/>
      </w:pPr>
      <w:rPr>
        <w:rFonts w:ascii="Wingdings" w:hAnsi="Wingdings"/>
      </w:rPr>
    </w:lvl>
    <w:lvl w:ilvl="3" w:tplc="535AF4D4">
      <w:start w:val="1"/>
      <w:numFmt w:val="bullet"/>
      <w:lvlText w:val=""/>
      <w:lvlJc w:val="left"/>
      <w:pPr>
        <w:tabs>
          <w:tab w:val="num" w:pos="2880"/>
        </w:tabs>
        <w:ind w:left="2880" w:hanging="360"/>
      </w:pPr>
      <w:rPr>
        <w:rFonts w:ascii="Symbol" w:hAnsi="Symbol"/>
      </w:rPr>
    </w:lvl>
    <w:lvl w:ilvl="4" w:tplc="23921FCC">
      <w:start w:val="1"/>
      <w:numFmt w:val="bullet"/>
      <w:lvlText w:val="o"/>
      <w:lvlJc w:val="left"/>
      <w:pPr>
        <w:tabs>
          <w:tab w:val="num" w:pos="3600"/>
        </w:tabs>
        <w:ind w:left="3600" w:hanging="360"/>
      </w:pPr>
      <w:rPr>
        <w:rFonts w:ascii="Courier New" w:hAnsi="Courier New"/>
      </w:rPr>
    </w:lvl>
    <w:lvl w:ilvl="5" w:tplc="44DE8BC8">
      <w:start w:val="1"/>
      <w:numFmt w:val="bullet"/>
      <w:lvlText w:val=""/>
      <w:lvlJc w:val="left"/>
      <w:pPr>
        <w:tabs>
          <w:tab w:val="num" w:pos="4320"/>
        </w:tabs>
        <w:ind w:left="4320" w:hanging="360"/>
      </w:pPr>
      <w:rPr>
        <w:rFonts w:ascii="Wingdings" w:hAnsi="Wingdings"/>
      </w:rPr>
    </w:lvl>
    <w:lvl w:ilvl="6" w:tplc="11740F7E">
      <w:start w:val="1"/>
      <w:numFmt w:val="bullet"/>
      <w:lvlText w:val=""/>
      <w:lvlJc w:val="left"/>
      <w:pPr>
        <w:tabs>
          <w:tab w:val="num" w:pos="5040"/>
        </w:tabs>
        <w:ind w:left="5040" w:hanging="360"/>
      </w:pPr>
      <w:rPr>
        <w:rFonts w:ascii="Symbol" w:hAnsi="Symbol"/>
      </w:rPr>
    </w:lvl>
    <w:lvl w:ilvl="7" w:tplc="CF3E3738">
      <w:start w:val="1"/>
      <w:numFmt w:val="bullet"/>
      <w:lvlText w:val="o"/>
      <w:lvlJc w:val="left"/>
      <w:pPr>
        <w:tabs>
          <w:tab w:val="num" w:pos="5760"/>
        </w:tabs>
        <w:ind w:left="5760" w:hanging="360"/>
      </w:pPr>
      <w:rPr>
        <w:rFonts w:ascii="Courier New" w:hAnsi="Courier New"/>
      </w:rPr>
    </w:lvl>
    <w:lvl w:ilvl="8" w:tplc="C2E681D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1048720">
      <w:start w:val="1"/>
      <w:numFmt w:val="bullet"/>
      <w:lvlText w:val=""/>
      <w:lvlJc w:val="left"/>
      <w:pPr>
        <w:ind w:left="720" w:hanging="360"/>
      </w:pPr>
      <w:rPr>
        <w:rFonts w:ascii="Symbol" w:hAnsi="Symbol"/>
      </w:rPr>
    </w:lvl>
    <w:lvl w:ilvl="1" w:tplc="6AE4180E">
      <w:start w:val="1"/>
      <w:numFmt w:val="bullet"/>
      <w:lvlText w:val="o"/>
      <w:lvlJc w:val="left"/>
      <w:pPr>
        <w:tabs>
          <w:tab w:val="num" w:pos="1440"/>
        </w:tabs>
        <w:ind w:left="1440" w:hanging="360"/>
      </w:pPr>
      <w:rPr>
        <w:rFonts w:ascii="Courier New" w:hAnsi="Courier New"/>
      </w:rPr>
    </w:lvl>
    <w:lvl w:ilvl="2" w:tplc="107CDF14">
      <w:start w:val="1"/>
      <w:numFmt w:val="bullet"/>
      <w:lvlText w:val=""/>
      <w:lvlJc w:val="left"/>
      <w:pPr>
        <w:tabs>
          <w:tab w:val="num" w:pos="2160"/>
        </w:tabs>
        <w:ind w:left="2160" w:hanging="360"/>
      </w:pPr>
      <w:rPr>
        <w:rFonts w:ascii="Wingdings" w:hAnsi="Wingdings"/>
      </w:rPr>
    </w:lvl>
    <w:lvl w:ilvl="3" w:tplc="87043F62">
      <w:start w:val="1"/>
      <w:numFmt w:val="bullet"/>
      <w:lvlText w:val=""/>
      <w:lvlJc w:val="left"/>
      <w:pPr>
        <w:tabs>
          <w:tab w:val="num" w:pos="2880"/>
        </w:tabs>
        <w:ind w:left="2880" w:hanging="360"/>
      </w:pPr>
      <w:rPr>
        <w:rFonts w:ascii="Symbol" w:hAnsi="Symbol"/>
      </w:rPr>
    </w:lvl>
    <w:lvl w:ilvl="4" w:tplc="E57ED0A0">
      <w:start w:val="1"/>
      <w:numFmt w:val="bullet"/>
      <w:lvlText w:val="o"/>
      <w:lvlJc w:val="left"/>
      <w:pPr>
        <w:tabs>
          <w:tab w:val="num" w:pos="3600"/>
        </w:tabs>
        <w:ind w:left="3600" w:hanging="360"/>
      </w:pPr>
      <w:rPr>
        <w:rFonts w:ascii="Courier New" w:hAnsi="Courier New"/>
      </w:rPr>
    </w:lvl>
    <w:lvl w:ilvl="5" w:tplc="2AF68100">
      <w:start w:val="1"/>
      <w:numFmt w:val="bullet"/>
      <w:lvlText w:val=""/>
      <w:lvlJc w:val="left"/>
      <w:pPr>
        <w:tabs>
          <w:tab w:val="num" w:pos="4320"/>
        </w:tabs>
        <w:ind w:left="4320" w:hanging="360"/>
      </w:pPr>
      <w:rPr>
        <w:rFonts w:ascii="Wingdings" w:hAnsi="Wingdings"/>
      </w:rPr>
    </w:lvl>
    <w:lvl w:ilvl="6" w:tplc="53323F00">
      <w:start w:val="1"/>
      <w:numFmt w:val="bullet"/>
      <w:lvlText w:val=""/>
      <w:lvlJc w:val="left"/>
      <w:pPr>
        <w:tabs>
          <w:tab w:val="num" w:pos="5040"/>
        </w:tabs>
        <w:ind w:left="5040" w:hanging="360"/>
      </w:pPr>
      <w:rPr>
        <w:rFonts w:ascii="Symbol" w:hAnsi="Symbol"/>
      </w:rPr>
    </w:lvl>
    <w:lvl w:ilvl="7" w:tplc="56C09D2E">
      <w:start w:val="1"/>
      <w:numFmt w:val="bullet"/>
      <w:lvlText w:val="o"/>
      <w:lvlJc w:val="left"/>
      <w:pPr>
        <w:tabs>
          <w:tab w:val="num" w:pos="5760"/>
        </w:tabs>
        <w:ind w:left="5760" w:hanging="360"/>
      </w:pPr>
      <w:rPr>
        <w:rFonts w:ascii="Courier New" w:hAnsi="Courier New"/>
      </w:rPr>
    </w:lvl>
    <w:lvl w:ilvl="8" w:tplc="6122C92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5CAB6D4">
      <w:start w:val="1"/>
      <w:numFmt w:val="bullet"/>
      <w:lvlText w:val=""/>
      <w:lvlJc w:val="left"/>
      <w:pPr>
        <w:ind w:left="720" w:hanging="360"/>
      </w:pPr>
      <w:rPr>
        <w:rFonts w:ascii="Symbol" w:hAnsi="Symbol"/>
      </w:rPr>
    </w:lvl>
    <w:lvl w:ilvl="1" w:tplc="7ED06B12">
      <w:start w:val="1"/>
      <w:numFmt w:val="bullet"/>
      <w:lvlText w:val="o"/>
      <w:lvlJc w:val="left"/>
      <w:pPr>
        <w:tabs>
          <w:tab w:val="num" w:pos="1440"/>
        </w:tabs>
        <w:ind w:left="1440" w:hanging="360"/>
      </w:pPr>
      <w:rPr>
        <w:rFonts w:ascii="Courier New" w:hAnsi="Courier New"/>
      </w:rPr>
    </w:lvl>
    <w:lvl w:ilvl="2" w:tplc="1960E866">
      <w:start w:val="1"/>
      <w:numFmt w:val="bullet"/>
      <w:lvlText w:val=""/>
      <w:lvlJc w:val="left"/>
      <w:pPr>
        <w:tabs>
          <w:tab w:val="num" w:pos="2160"/>
        </w:tabs>
        <w:ind w:left="2160" w:hanging="360"/>
      </w:pPr>
      <w:rPr>
        <w:rFonts w:ascii="Wingdings" w:hAnsi="Wingdings"/>
      </w:rPr>
    </w:lvl>
    <w:lvl w:ilvl="3" w:tplc="0EEE26EA">
      <w:start w:val="1"/>
      <w:numFmt w:val="bullet"/>
      <w:lvlText w:val=""/>
      <w:lvlJc w:val="left"/>
      <w:pPr>
        <w:tabs>
          <w:tab w:val="num" w:pos="2880"/>
        </w:tabs>
        <w:ind w:left="2880" w:hanging="360"/>
      </w:pPr>
      <w:rPr>
        <w:rFonts w:ascii="Symbol" w:hAnsi="Symbol"/>
      </w:rPr>
    </w:lvl>
    <w:lvl w:ilvl="4" w:tplc="3FCCE240">
      <w:start w:val="1"/>
      <w:numFmt w:val="bullet"/>
      <w:lvlText w:val="o"/>
      <w:lvlJc w:val="left"/>
      <w:pPr>
        <w:tabs>
          <w:tab w:val="num" w:pos="3600"/>
        </w:tabs>
        <w:ind w:left="3600" w:hanging="360"/>
      </w:pPr>
      <w:rPr>
        <w:rFonts w:ascii="Courier New" w:hAnsi="Courier New"/>
      </w:rPr>
    </w:lvl>
    <w:lvl w:ilvl="5" w:tplc="539E33F4">
      <w:start w:val="1"/>
      <w:numFmt w:val="bullet"/>
      <w:lvlText w:val=""/>
      <w:lvlJc w:val="left"/>
      <w:pPr>
        <w:tabs>
          <w:tab w:val="num" w:pos="4320"/>
        </w:tabs>
        <w:ind w:left="4320" w:hanging="360"/>
      </w:pPr>
      <w:rPr>
        <w:rFonts w:ascii="Wingdings" w:hAnsi="Wingdings"/>
      </w:rPr>
    </w:lvl>
    <w:lvl w:ilvl="6" w:tplc="713EE860">
      <w:start w:val="1"/>
      <w:numFmt w:val="bullet"/>
      <w:lvlText w:val=""/>
      <w:lvlJc w:val="left"/>
      <w:pPr>
        <w:tabs>
          <w:tab w:val="num" w:pos="5040"/>
        </w:tabs>
        <w:ind w:left="5040" w:hanging="360"/>
      </w:pPr>
      <w:rPr>
        <w:rFonts w:ascii="Symbol" w:hAnsi="Symbol"/>
      </w:rPr>
    </w:lvl>
    <w:lvl w:ilvl="7" w:tplc="690A0BDE">
      <w:start w:val="1"/>
      <w:numFmt w:val="bullet"/>
      <w:lvlText w:val="o"/>
      <w:lvlJc w:val="left"/>
      <w:pPr>
        <w:tabs>
          <w:tab w:val="num" w:pos="5760"/>
        </w:tabs>
        <w:ind w:left="5760" w:hanging="360"/>
      </w:pPr>
      <w:rPr>
        <w:rFonts w:ascii="Courier New" w:hAnsi="Courier New"/>
      </w:rPr>
    </w:lvl>
    <w:lvl w:ilvl="8" w:tplc="9C20FEA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B440B384">
      <w:start w:val="1"/>
      <w:numFmt w:val="bullet"/>
      <w:lvlText w:val=""/>
      <w:lvlJc w:val="left"/>
      <w:pPr>
        <w:ind w:left="720" w:hanging="360"/>
      </w:pPr>
      <w:rPr>
        <w:rFonts w:ascii="Symbol" w:hAnsi="Symbol"/>
      </w:rPr>
    </w:lvl>
    <w:lvl w:ilvl="1" w:tplc="63FA073C">
      <w:start w:val="1"/>
      <w:numFmt w:val="bullet"/>
      <w:lvlText w:val="o"/>
      <w:lvlJc w:val="left"/>
      <w:pPr>
        <w:tabs>
          <w:tab w:val="num" w:pos="1440"/>
        </w:tabs>
        <w:ind w:left="1440" w:hanging="360"/>
      </w:pPr>
      <w:rPr>
        <w:rFonts w:ascii="Courier New" w:hAnsi="Courier New"/>
      </w:rPr>
    </w:lvl>
    <w:lvl w:ilvl="2" w:tplc="D4CE96F0">
      <w:start w:val="1"/>
      <w:numFmt w:val="bullet"/>
      <w:lvlText w:val=""/>
      <w:lvlJc w:val="left"/>
      <w:pPr>
        <w:tabs>
          <w:tab w:val="num" w:pos="2160"/>
        </w:tabs>
        <w:ind w:left="2160" w:hanging="360"/>
      </w:pPr>
      <w:rPr>
        <w:rFonts w:ascii="Wingdings" w:hAnsi="Wingdings"/>
      </w:rPr>
    </w:lvl>
    <w:lvl w:ilvl="3" w:tplc="2514B18A">
      <w:start w:val="1"/>
      <w:numFmt w:val="bullet"/>
      <w:lvlText w:val=""/>
      <w:lvlJc w:val="left"/>
      <w:pPr>
        <w:tabs>
          <w:tab w:val="num" w:pos="2880"/>
        </w:tabs>
        <w:ind w:left="2880" w:hanging="360"/>
      </w:pPr>
      <w:rPr>
        <w:rFonts w:ascii="Symbol" w:hAnsi="Symbol"/>
      </w:rPr>
    </w:lvl>
    <w:lvl w:ilvl="4" w:tplc="835ABA5A">
      <w:start w:val="1"/>
      <w:numFmt w:val="bullet"/>
      <w:lvlText w:val="o"/>
      <w:lvlJc w:val="left"/>
      <w:pPr>
        <w:tabs>
          <w:tab w:val="num" w:pos="3600"/>
        </w:tabs>
        <w:ind w:left="3600" w:hanging="360"/>
      </w:pPr>
      <w:rPr>
        <w:rFonts w:ascii="Courier New" w:hAnsi="Courier New"/>
      </w:rPr>
    </w:lvl>
    <w:lvl w:ilvl="5" w:tplc="9C90B78A">
      <w:start w:val="1"/>
      <w:numFmt w:val="bullet"/>
      <w:lvlText w:val=""/>
      <w:lvlJc w:val="left"/>
      <w:pPr>
        <w:tabs>
          <w:tab w:val="num" w:pos="4320"/>
        </w:tabs>
        <w:ind w:left="4320" w:hanging="360"/>
      </w:pPr>
      <w:rPr>
        <w:rFonts w:ascii="Wingdings" w:hAnsi="Wingdings"/>
      </w:rPr>
    </w:lvl>
    <w:lvl w:ilvl="6" w:tplc="B10A62AC">
      <w:start w:val="1"/>
      <w:numFmt w:val="bullet"/>
      <w:lvlText w:val=""/>
      <w:lvlJc w:val="left"/>
      <w:pPr>
        <w:tabs>
          <w:tab w:val="num" w:pos="5040"/>
        </w:tabs>
        <w:ind w:left="5040" w:hanging="360"/>
      </w:pPr>
      <w:rPr>
        <w:rFonts w:ascii="Symbol" w:hAnsi="Symbol"/>
      </w:rPr>
    </w:lvl>
    <w:lvl w:ilvl="7" w:tplc="E7B8359C">
      <w:start w:val="1"/>
      <w:numFmt w:val="bullet"/>
      <w:lvlText w:val="o"/>
      <w:lvlJc w:val="left"/>
      <w:pPr>
        <w:tabs>
          <w:tab w:val="num" w:pos="5760"/>
        </w:tabs>
        <w:ind w:left="5760" w:hanging="360"/>
      </w:pPr>
      <w:rPr>
        <w:rFonts w:ascii="Courier New" w:hAnsi="Courier New"/>
      </w:rPr>
    </w:lvl>
    <w:lvl w:ilvl="8" w:tplc="FCF26A4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D952DA6C">
      <w:start w:val="1"/>
      <w:numFmt w:val="bullet"/>
      <w:lvlText w:val=""/>
      <w:lvlJc w:val="left"/>
      <w:pPr>
        <w:ind w:left="720" w:hanging="360"/>
      </w:pPr>
      <w:rPr>
        <w:rFonts w:ascii="Symbol" w:hAnsi="Symbol"/>
      </w:rPr>
    </w:lvl>
    <w:lvl w:ilvl="1" w:tplc="1AFCAA1E">
      <w:start w:val="1"/>
      <w:numFmt w:val="bullet"/>
      <w:lvlText w:val="o"/>
      <w:lvlJc w:val="left"/>
      <w:pPr>
        <w:tabs>
          <w:tab w:val="num" w:pos="1440"/>
        </w:tabs>
        <w:ind w:left="1440" w:hanging="360"/>
      </w:pPr>
      <w:rPr>
        <w:rFonts w:ascii="Courier New" w:hAnsi="Courier New"/>
      </w:rPr>
    </w:lvl>
    <w:lvl w:ilvl="2" w:tplc="E70EAFD4">
      <w:start w:val="1"/>
      <w:numFmt w:val="bullet"/>
      <w:lvlText w:val=""/>
      <w:lvlJc w:val="left"/>
      <w:pPr>
        <w:tabs>
          <w:tab w:val="num" w:pos="2160"/>
        </w:tabs>
        <w:ind w:left="2160" w:hanging="360"/>
      </w:pPr>
      <w:rPr>
        <w:rFonts w:ascii="Wingdings" w:hAnsi="Wingdings"/>
      </w:rPr>
    </w:lvl>
    <w:lvl w:ilvl="3" w:tplc="E59C5644">
      <w:start w:val="1"/>
      <w:numFmt w:val="bullet"/>
      <w:lvlText w:val=""/>
      <w:lvlJc w:val="left"/>
      <w:pPr>
        <w:tabs>
          <w:tab w:val="num" w:pos="2880"/>
        </w:tabs>
        <w:ind w:left="2880" w:hanging="360"/>
      </w:pPr>
      <w:rPr>
        <w:rFonts w:ascii="Symbol" w:hAnsi="Symbol"/>
      </w:rPr>
    </w:lvl>
    <w:lvl w:ilvl="4" w:tplc="DD407946">
      <w:start w:val="1"/>
      <w:numFmt w:val="bullet"/>
      <w:lvlText w:val="o"/>
      <w:lvlJc w:val="left"/>
      <w:pPr>
        <w:tabs>
          <w:tab w:val="num" w:pos="3600"/>
        </w:tabs>
        <w:ind w:left="3600" w:hanging="360"/>
      </w:pPr>
      <w:rPr>
        <w:rFonts w:ascii="Courier New" w:hAnsi="Courier New"/>
      </w:rPr>
    </w:lvl>
    <w:lvl w:ilvl="5" w:tplc="D45C5F90">
      <w:start w:val="1"/>
      <w:numFmt w:val="bullet"/>
      <w:lvlText w:val=""/>
      <w:lvlJc w:val="left"/>
      <w:pPr>
        <w:tabs>
          <w:tab w:val="num" w:pos="4320"/>
        </w:tabs>
        <w:ind w:left="4320" w:hanging="360"/>
      </w:pPr>
      <w:rPr>
        <w:rFonts w:ascii="Wingdings" w:hAnsi="Wingdings"/>
      </w:rPr>
    </w:lvl>
    <w:lvl w:ilvl="6" w:tplc="83C6CAAA">
      <w:start w:val="1"/>
      <w:numFmt w:val="bullet"/>
      <w:lvlText w:val=""/>
      <w:lvlJc w:val="left"/>
      <w:pPr>
        <w:tabs>
          <w:tab w:val="num" w:pos="5040"/>
        </w:tabs>
        <w:ind w:left="5040" w:hanging="360"/>
      </w:pPr>
      <w:rPr>
        <w:rFonts w:ascii="Symbol" w:hAnsi="Symbol"/>
      </w:rPr>
    </w:lvl>
    <w:lvl w:ilvl="7" w:tplc="627CC4F6">
      <w:start w:val="1"/>
      <w:numFmt w:val="bullet"/>
      <w:lvlText w:val="o"/>
      <w:lvlJc w:val="left"/>
      <w:pPr>
        <w:tabs>
          <w:tab w:val="num" w:pos="5760"/>
        </w:tabs>
        <w:ind w:left="5760" w:hanging="360"/>
      </w:pPr>
      <w:rPr>
        <w:rFonts w:ascii="Courier New" w:hAnsi="Courier New"/>
      </w:rPr>
    </w:lvl>
    <w:lvl w:ilvl="8" w:tplc="C8CA813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47A02296">
      <w:start w:val="1"/>
      <w:numFmt w:val="bullet"/>
      <w:lvlText w:val=""/>
      <w:lvlJc w:val="left"/>
      <w:pPr>
        <w:ind w:left="720" w:hanging="360"/>
      </w:pPr>
      <w:rPr>
        <w:rFonts w:ascii="Symbol" w:hAnsi="Symbol"/>
      </w:rPr>
    </w:lvl>
    <w:lvl w:ilvl="1" w:tplc="5914BCD4">
      <w:start w:val="1"/>
      <w:numFmt w:val="bullet"/>
      <w:lvlText w:val="o"/>
      <w:lvlJc w:val="left"/>
      <w:pPr>
        <w:tabs>
          <w:tab w:val="num" w:pos="1440"/>
        </w:tabs>
        <w:ind w:left="1440" w:hanging="360"/>
      </w:pPr>
      <w:rPr>
        <w:rFonts w:ascii="Courier New" w:hAnsi="Courier New"/>
      </w:rPr>
    </w:lvl>
    <w:lvl w:ilvl="2" w:tplc="C40E0768">
      <w:start w:val="1"/>
      <w:numFmt w:val="bullet"/>
      <w:lvlText w:val=""/>
      <w:lvlJc w:val="left"/>
      <w:pPr>
        <w:tabs>
          <w:tab w:val="num" w:pos="2160"/>
        </w:tabs>
        <w:ind w:left="2160" w:hanging="360"/>
      </w:pPr>
      <w:rPr>
        <w:rFonts w:ascii="Wingdings" w:hAnsi="Wingdings"/>
      </w:rPr>
    </w:lvl>
    <w:lvl w:ilvl="3" w:tplc="920EC580">
      <w:start w:val="1"/>
      <w:numFmt w:val="bullet"/>
      <w:lvlText w:val=""/>
      <w:lvlJc w:val="left"/>
      <w:pPr>
        <w:tabs>
          <w:tab w:val="num" w:pos="2880"/>
        </w:tabs>
        <w:ind w:left="2880" w:hanging="360"/>
      </w:pPr>
      <w:rPr>
        <w:rFonts w:ascii="Symbol" w:hAnsi="Symbol"/>
      </w:rPr>
    </w:lvl>
    <w:lvl w:ilvl="4" w:tplc="67BCF18C">
      <w:start w:val="1"/>
      <w:numFmt w:val="bullet"/>
      <w:lvlText w:val="o"/>
      <w:lvlJc w:val="left"/>
      <w:pPr>
        <w:tabs>
          <w:tab w:val="num" w:pos="3600"/>
        </w:tabs>
        <w:ind w:left="3600" w:hanging="360"/>
      </w:pPr>
      <w:rPr>
        <w:rFonts w:ascii="Courier New" w:hAnsi="Courier New"/>
      </w:rPr>
    </w:lvl>
    <w:lvl w:ilvl="5" w:tplc="2FD08790">
      <w:start w:val="1"/>
      <w:numFmt w:val="bullet"/>
      <w:lvlText w:val=""/>
      <w:lvlJc w:val="left"/>
      <w:pPr>
        <w:tabs>
          <w:tab w:val="num" w:pos="4320"/>
        </w:tabs>
        <w:ind w:left="4320" w:hanging="360"/>
      </w:pPr>
      <w:rPr>
        <w:rFonts w:ascii="Wingdings" w:hAnsi="Wingdings"/>
      </w:rPr>
    </w:lvl>
    <w:lvl w:ilvl="6" w:tplc="0F962CEC">
      <w:start w:val="1"/>
      <w:numFmt w:val="bullet"/>
      <w:lvlText w:val=""/>
      <w:lvlJc w:val="left"/>
      <w:pPr>
        <w:tabs>
          <w:tab w:val="num" w:pos="5040"/>
        </w:tabs>
        <w:ind w:left="5040" w:hanging="360"/>
      </w:pPr>
      <w:rPr>
        <w:rFonts w:ascii="Symbol" w:hAnsi="Symbol"/>
      </w:rPr>
    </w:lvl>
    <w:lvl w:ilvl="7" w:tplc="A44ECC0E">
      <w:start w:val="1"/>
      <w:numFmt w:val="bullet"/>
      <w:lvlText w:val="o"/>
      <w:lvlJc w:val="left"/>
      <w:pPr>
        <w:tabs>
          <w:tab w:val="num" w:pos="5760"/>
        </w:tabs>
        <w:ind w:left="5760" w:hanging="360"/>
      </w:pPr>
      <w:rPr>
        <w:rFonts w:ascii="Courier New" w:hAnsi="Courier New"/>
      </w:rPr>
    </w:lvl>
    <w:lvl w:ilvl="8" w:tplc="BB482F8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AFD4E332">
      <w:start w:val="1"/>
      <w:numFmt w:val="bullet"/>
      <w:lvlText w:val=""/>
      <w:lvlJc w:val="left"/>
      <w:pPr>
        <w:ind w:left="720" w:hanging="360"/>
      </w:pPr>
      <w:rPr>
        <w:rFonts w:ascii="Symbol" w:hAnsi="Symbol"/>
      </w:rPr>
    </w:lvl>
    <w:lvl w:ilvl="1" w:tplc="6F6AA470">
      <w:start w:val="1"/>
      <w:numFmt w:val="bullet"/>
      <w:lvlText w:val="o"/>
      <w:lvlJc w:val="left"/>
      <w:pPr>
        <w:tabs>
          <w:tab w:val="num" w:pos="1440"/>
        </w:tabs>
        <w:ind w:left="1440" w:hanging="360"/>
      </w:pPr>
      <w:rPr>
        <w:rFonts w:ascii="Courier New" w:hAnsi="Courier New"/>
      </w:rPr>
    </w:lvl>
    <w:lvl w:ilvl="2" w:tplc="D42A0BC8">
      <w:start w:val="1"/>
      <w:numFmt w:val="bullet"/>
      <w:lvlText w:val=""/>
      <w:lvlJc w:val="left"/>
      <w:pPr>
        <w:tabs>
          <w:tab w:val="num" w:pos="2160"/>
        </w:tabs>
        <w:ind w:left="2160" w:hanging="360"/>
      </w:pPr>
      <w:rPr>
        <w:rFonts w:ascii="Wingdings" w:hAnsi="Wingdings"/>
      </w:rPr>
    </w:lvl>
    <w:lvl w:ilvl="3" w:tplc="5AA6E55E">
      <w:start w:val="1"/>
      <w:numFmt w:val="bullet"/>
      <w:lvlText w:val=""/>
      <w:lvlJc w:val="left"/>
      <w:pPr>
        <w:tabs>
          <w:tab w:val="num" w:pos="2880"/>
        </w:tabs>
        <w:ind w:left="2880" w:hanging="360"/>
      </w:pPr>
      <w:rPr>
        <w:rFonts w:ascii="Symbol" w:hAnsi="Symbol"/>
      </w:rPr>
    </w:lvl>
    <w:lvl w:ilvl="4" w:tplc="DE76E40E">
      <w:start w:val="1"/>
      <w:numFmt w:val="bullet"/>
      <w:lvlText w:val="o"/>
      <w:lvlJc w:val="left"/>
      <w:pPr>
        <w:tabs>
          <w:tab w:val="num" w:pos="3600"/>
        </w:tabs>
        <w:ind w:left="3600" w:hanging="360"/>
      </w:pPr>
      <w:rPr>
        <w:rFonts w:ascii="Courier New" w:hAnsi="Courier New"/>
      </w:rPr>
    </w:lvl>
    <w:lvl w:ilvl="5" w:tplc="A3A8CFB8">
      <w:start w:val="1"/>
      <w:numFmt w:val="bullet"/>
      <w:lvlText w:val=""/>
      <w:lvlJc w:val="left"/>
      <w:pPr>
        <w:tabs>
          <w:tab w:val="num" w:pos="4320"/>
        </w:tabs>
        <w:ind w:left="4320" w:hanging="360"/>
      </w:pPr>
      <w:rPr>
        <w:rFonts w:ascii="Wingdings" w:hAnsi="Wingdings"/>
      </w:rPr>
    </w:lvl>
    <w:lvl w:ilvl="6" w:tplc="5374E8DA">
      <w:start w:val="1"/>
      <w:numFmt w:val="bullet"/>
      <w:lvlText w:val=""/>
      <w:lvlJc w:val="left"/>
      <w:pPr>
        <w:tabs>
          <w:tab w:val="num" w:pos="5040"/>
        </w:tabs>
        <w:ind w:left="5040" w:hanging="360"/>
      </w:pPr>
      <w:rPr>
        <w:rFonts w:ascii="Symbol" w:hAnsi="Symbol"/>
      </w:rPr>
    </w:lvl>
    <w:lvl w:ilvl="7" w:tplc="7082901C">
      <w:start w:val="1"/>
      <w:numFmt w:val="bullet"/>
      <w:lvlText w:val="o"/>
      <w:lvlJc w:val="left"/>
      <w:pPr>
        <w:tabs>
          <w:tab w:val="num" w:pos="5760"/>
        </w:tabs>
        <w:ind w:left="5760" w:hanging="360"/>
      </w:pPr>
      <w:rPr>
        <w:rFonts w:ascii="Courier New" w:hAnsi="Courier New"/>
      </w:rPr>
    </w:lvl>
    <w:lvl w:ilvl="8" w:tplc="0414DB0A">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D43A4F3C">
      <w:start w:val="1"/>
      <w:numFmt w:val="bullet"/>
      <w:lvlText w:val=""/>
      <w:lvlJc w:val="left"/>
      <w:pPr>
        <w:ind w:left="720" w:hanging="360"/>
      </w:pPr>
      <w:rPr>
        <w:rFonts w:ascii="Symbol" w:hAnsi="Symbol"/>
      </w:rPr>
    </w:lvl>
    <w:lvl w:ilvl="1" w:tplc="0532C906">
      <w:start w:val="1"/>
      <w:numFmt w:val="bullet"/>
      <w:lvlText w:val="o"/>
      <w:lvlJc w:val="left"/>
      <w:pPr>
        <w:tabs>
          <w:tab w:val="num" w:pos="1440"/>
        </w:tabs>
        <w:ind w:left="1440" w:hanging="360"/>
      </w:pPr>
      <w:rPr>
        <w:rFonts w:ascii="Courier New" w:hAnsi="Courier New"/>
      </w:rPr>
    </w:lvl>
    <w:lvl w:ilvl="2" w:tplc="5EF099BE">
      <w:start w:val="1"/>
      <w:numFmt w:val="bullet"/>
      <w:lvlText w:val=""/>
      <w:lvlJc w:val="left"/>
      <w:pPr>
        <w:tabs>
          <w:tab w:val="num" w:pos="2160"/>
        </w:tabs>
        <w:ind w:left="2160" w:hanging="360"/>
      </w:pPr>
      <w:rPr>
        <w:rFonts w:ascii="Wingdings" w:hAnsi="Wingdings"/>
      </w:rPr>
    </w:lvl>
    <w:lvl w:ilvl="3" w:tplc="B26C4768">
      <w:start w:val="1"/>
      <w:numFmt w:val="bullet"/>
      <w:lvlText w:val=""/>
      <w:lvlJc w:val="left"/>
      <w:pPr>
        <w:tabs>
          <w:tab w:val="num" w:pos="2880"/>
        </w:tabs>
        <w:ind w:left="2880" w:hanging="360"/>
      </w:pPr>
      <w:rPr>
        <w:rFonts w:ascii="Symbol" w:hAnsi="Symbol"/>
      </w:rPr>
    </w:lvl>
    <w:lvl w:ilvl="4" w:tplc="BD342924">
      <w:start w:val="1"/>
      <w:numFmt w:val="bullet"/>
      <w:lvlText w:val="o"/>
      <w:lvlJc w:val="left"/>
      <w:pPr>
        <w:tabs>
          <w:tab w:val="num" w:pos="3600"/>
        </w:tabs>
        <w:ind w:left="3600" w:hanging="360"/>
      </w:pPr>
      <w:rPr>
        <w:rFonts w:ascii="Courier New" w:hAnsi="Courier New"/>
      </w:rPr>
    </w:lvl>
    <w:lvl w:ilvl="5" w:tplc="93046F58">
      <w:start w:val="1"/>
      <w:numFmt w:val="bullet"/>
      <w:lvlText w:val=""/>
      <w:lvlJc w:val="left"/>
      <w:pPr>
        <w:tabs>
          <w:tab w:val="num" w:pos="4320"/>
        </w:tabs>
        <w:ind w:left="4320" w:hanging="360"/>
      </w:pPr>
      <w:rPr>
        <w:rFonts w:ascii="Wingdings" w:hAnsi="Wingdings"/>
      </w:rPr>
    </w:lvl>
    <w:lvl w:ilvl="6" w:tplc="15F225A6">
      <w:start w:val="1"/>
      <w:numFmt w:val="bullet"/>
      <w:lvlText w:val=""/>
      <w:lvlJc w:val="left"/>
      <w:pPr>
        <w:tabs>
          <w:tab w:val="num" w:pos="5040"/>
        </w:tabs>
        <w:ind w:left="5040" w:hanging="360"/>
      </w:pPr>
      <w:rPr>
        <w:rFonts w:ascii="Symbol" w:hAnsi="Symbol"/>
      </w:rPr>
    </w:lvl>
    <w:lvl w:ilvl="7" w:tplc="C046B6F4">
      <w:start w:val="1"/>
      <w:numFmt w:val="bullet"/>
      <w:lvlText w:val="o"/>
      <w:lvlJc w:val="left"/>
      <w:pPr>
        <w:tabs>
          <w:tab w:val="num" w:pos="5760"/>
        </w:tabs>
        <w:ind w:left="5760" w:hanging="360"/>
      </w:pPr>
      <w:rPr>
        <w:rFonts w:ascii="Courier New" w:hAnsi="Courier New"/>
      </w:rPr>
    </w:lvl>
    <w:lvl w:ilvl="8" w:tplc="4A7CC8B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5F22FA8C">
      <w:start w:val="1"/>
      <w:numFmt w:val="bullet"/>
      <w:lvlText w:val=""/>
      <w:lvlJc w:val="left"/>
      <w:pPr>
        <w:ind w:left="720" w:hanging="360"/>
      </w:pPr>
      <w:rPr>
        <w:rFonts w:ascii="Symbol" w:hAnsi="Symbol"/>
      </w:rPr>
    </w:lvl>
    <w:lvl w:ilvl="1" w:tplc="8226531A">
      <w:start w:val="1"/>
      <w:numFmt w:val="bullet"/>
      <w:lvlText w:val="o"/>
      <w:lvlJc w:val="left"/>
      <w:pPr>
        <w:tabs>
          <w:tab w:val="num" w:pos="1440"/>
        </w:tabs>
        <w:ind w:left="1440" w:hanging="360"/>
      </w:pPr>
      <w:rPr>
        <w:rFonts w:ascii="Courier New" w:hAnsi="Courier New"/>
      </w:rPr>
    </w:lvl>
    <w:lvl w:ilvl="2" w:tplc="934C703C">
      <w:start w:val="1"/>
      <w:numFmt w:val="bullet"/>
      <w:lvlText w:val=""/>
      <w:lvlJc w:val="left"/>
      <w:pPr>
        <w:tabs>
          <w:tab w:val="num" w:pos="2160"/>
        </w:tabs>
        <w:ind w:left="2160" w:hanging="360"/>
      </w:pPr>
      <w:rPr>
        <w:rFonts w:ascii="Wingdings" w:hAnsi="Wingdings"/>
      </w:rPr>
    </w:lvl>
    <w:lvl w:ilvl="3" w:tplc="37A08328">
      <w:start w:val="1"/>
      <w:numFmt w:val="bullet"/>
      <w:lvlText w:val=""/>
      <w:lvlJc w:val="left"/>
      <w:pPr>
        <w:tabs>
          <w:tab w:val="num" w:pos="2880"/>
        </w:tabs>
        <w:ind w:left="2880" w:hanging="360"/>
      </w:pPr>
      <w:rPr>
        <w:rFonts w:ascii="Symbol" w:hAnsi="Symbol"/>
      </w:rPr>
    </w:lvl>
    <w:lvl w:ilvl="4" w:tplc="068CA89E">
      <w:start w:val="1"/>
      <w:numFmt w:val="bullet"/>
      <w:lvlText w:val="o"/>
      <w:lvlJc w:val="left"/>
      <w:pPr>
        <w:tabs>
          <w:tab w:val="num" w:pos="3600"/>
        </w:tabs>
        <w:ind w:left="3600" w:hanging="360"/>
      </w:pPr>
      <w:rPr>
        <w:rFonts w:ascii="Courier New" w:hAnsi="Courier New"/>
      </w:rPr>
    </w:lvl>
    <w:lvl w:ilvl="5" w:tplc="66425B48">
      <w:start w:val="1"/>
      <w:numFmt w:val="bullet"/>
      <w:lvlText w:val=""/>
      <w:lvlJc w:val="left"/>
      <w:pPr>
        <w:tabs>
          <w:tab w:val="num" w:pos="4320"/>
        </w:tabs>
        <w:ind w:left="4320" w:hanging="360"/>
      </w:pPr>
      <w:rPr>
        <w:rFonts w:ascii="Wingdings" w:hAnsi="Wingdings"/>
      </w:rPr>
    </w:lvl>
    <w:lvl w:ilvl="6" w:tplc="6486BD30">
      <w:start w:val="1"/>
      <w:numFmt w:val="bullet"/>
      <w:lvlText w:val=""/>
      <w:lvlJc w:val="left"/>
      <w:pPr>
        <w:tabs>
          <w:tab w:val="num" w:pos="5040"/>
        </w:tabs>
        <w:ind w:left="5040" w:hanging="360"/>
      </w:pPr>
      <w:rPr>
        <w:rFonts w:ascii="Symbol" w:hAnsi="Symbol"/>
      </w:rPr>
    </w:lvl>
    <w:lvl w:ilvl="7" w:tplc="7D28FB44">
      <w:start w:val="1"/>
      <w:numFmt w:val="bullet"/>
      <w:lvlText w:val="o"/>
      <w:lvlJc w:val="left"/>
      <w:pPr>
        <w:tabs>
          <w:tab w:val="num" w:pos="5760"/>
        </w:tabs>
        <w:ind w:left="5760" w:hanging="360"/>
      </w:pPr>
      <w:rPr>
        <w:rFonts w:ascii="Courier New" w:hAnsi="Courier New"/>
      </w:rPr>
    </w:lvl>
    <w:lvl w:ilvl="8" w:tplc="1B90E05E">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D62A8CD0">
      <w:start w:val="1"/>
      <w:numFmt w:val="bullet"/>
      <w:lvlText w:val=""/>
      <w:lvlJc w:val="left"/>
      <w:pPr>
        <w:ind w:left="720" w:hanging="360"/>
      </w:pPr>
      <w:rPr>
        <w:rFonts w:ascii="Symbol" w:hAnsi="Symbol"/>
      </w:rPr>
    </w:lvl>
    <w:lvl w:ilvl="1" w:tplc="983836D2">
      <w:start w:val="1"/>
      <w:numFmt w:val="bullet"/>
      <w:lvlText w:val="o"/>
      <w:lvlJc w:val="left"/>
      <w:pPr>
        <w:tabs>
          <w:tab w:val="num" w:pos="1440"/>
        </w:tabs>
        <w:ind w:left="1440" w:hanging="360"/>
      </w:pPr>
      <w:rPr>
        <w:rFonts w:ascii="Courier New" w:hAnsi="Courier New"/>
      </w:rPr>
    </w:lvl>
    <w:lvl w:ilvl="2" w:tplc="A03E14C0">
      <w:start w:val="1"/>
      <w:numFmt w:val="bullet"/>
      <w:lvlText w:val=""/>
      <w:lvlJc w:val="left"/>
      <w:pPr>
        <w:tabs>
          <w:tab w:val="num" w:pos="2160"/>
        </w:tabs>
        <w:ind w:left="2160" w:hanging="360"/>
      </w:pPr>
      <w:rPr>
        <w:rFonts w:ascii="Wingdings" w:hAnsi="Wingdings"/>
      </w:rPr>
    </w:lvl>
    <w:lvl w:ilvl="3" w:tplc="5DFC050E">
      <w:start w:val="1"/>
      <w:numFmt w:val="bullet"/>
      <w:lvlText w:val=""/>
      <w:lvlJc w:val="left"/>
      <w:pPr>
        <w:tabs>
          <w:tab w:val="num" w:pos="2880"/>
        </w:tabs>
        <w:ind w:left="2880" w:hanging="360"/>
      </w:pPr>
      <w:rPr>
        <w:rFonts w:ascii="Symbol" w:hAnsi="Symbol"/>
      </w:rPr>
    </w:lvl>
    <w:lvl w:ilvl="4" w:tplc="2FEAB428">
      <w:start w:val="1"/>
      <w:numFmt w:val="bullet"/>
      <w:lvlText w:val="o"/>
      <w:lvlJc w:val="left"/>
      <w:pPr>
        <w:tabs>
          <w:tab w:val="num" w:pos="3600"/>
        </w:tabs>
        <w:ind w:left="3600" w:hanging="360"/>
      </w:pPr>
      <w:rPr>
        <w:rFonts w:ascii="Courier New" w:hAnsi="Courier New"/>
      </w:rPr>
    </w:lvl>
    <w:lvl w:ilvl="5" w:tplc="F182B1E2">
      <w:start w:val="1"/>
      <w:numFmt w:val="bullet"/>
      <w:lvlText w:val=""/>
      <w:lvlJc w:val="left"/>
      <w:pPr>
        <w:tabs>
          <w:tab w:val="num" w:pos="4320"/>
        </w:tabs>
        <w:ind w:left="4320" w:hanging="360"/>
      </w:pPr>
      <w:rPr>
        <w:rFonts w:ascii="Wingdings" w:hAnsi="Wingdings"/>
      </w:rPr>
    </w:lvl>
    <w:lvl w:ilvl="6" w:tplc="D1A2D45E">
      <w:start w:val="1"/>
      <w:numFmt w:val="bullet"/>
      <w:lvlText w:val=""/>
      <w:lvlJc w:val="left"/>
      <w:pPr>
        <w:tabs>
          <w:tab w:val="num" w:pos="5040"/>
        </w:tabs>
        <w:ind w:left="5040" w:hanging="360"/>
      </w:pPr>
      <w:rPr>
        <w:rFonts w:ascii="Symbol" w:hAnsi="Symbol"/>
      </w:rPr>
    </w:lvl>
    <w:lvl w:ilvl="7" w:tplc="BD3643C6">
      <w:start w:val="1"/>
      <w:numFmt w:val="bullet"/>
      <w:lvlText w:val="o"/>
      <w:lvlJc w:val="left"/>
      <w:pPr>
        <w:tabs>
          <w:tab w:val="num" w:pos="5760"/>
        </w:tabs>
        <w:ind w:left="5760" w:hanging="360"/>
      </w:pPr>
      <w:rPr>
        <w:rFonts w:ascii="Courier New" w:hAnsi="Courier New"/>
      </w:rPr>
    </w:lvl>
    <w:lvl w:ilvl="8" w:tplc="92FEC150">
      <w:start w:val="1"/>
      <w:numFmt w:val="bullet"/>
      <w:lvlText w:val=""/>
      <w:lvlJc w:val="left"/>
      <w:pPr>
        <w:tabs>
          <w:tab w:val="num" w:pos="6480"/>
        </w:tabs>
        <w:ind w:left="6480" w:hanging="360"/>
      </w:pPr>
      <w:rPr>
        <w:rFonts w:ascii="Wingdings" w:hAnsi="Wingdings"/>
      </w:rPr>
    </w:lvl>
  </w:abstractNum>
  <w:abstractNum w:abstractNumId="14" w15:restartNumberingAfterBreak="0">
    <w:nsid w:val="0EFA435F"/>
    <w:multiLevelType w:val="hybridMultilevel"/>
    <w:tmpl w:val="C53AFF7C"/>
    <w:lvl w:ilvl="0" w:tplc="3AD0B754">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6A35B8"/>
    <w:multiLevelType w:val="hybridMultilevel"/>
    <w:tmpl w:val="B8FC4C96"/>
    <w:lvl w:ilvl="0" w:tplc="ACC824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B6508"/>
    <w:multiLevelType w:val="hybridMultilevel"/>
    <w:tmpl w:val="5B80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6349AA"/>
    <w:multiLevelType w:val="hybridMultilevel"/>
    <w:tmpl w:val="7A1278EC"/>
    <w:lvl w:ilvl="0" w:tplc="3AD0B754">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80F9F"/>
    <w:multiLevelType w:val="hybridMultilevel"/>
    <w:tmpl w:val="C28851E2"/>
    <w:lvl w:ilvl="0" w:tplc="3AD0B754">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D07FF"/>
    <w:multiLevelType w:val="hybridMultilevel"/>
    <w:tmpl w:val="495C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20D5B"/>
    <w:multiLevelType w:val="hybridMultilevel"/>
    <w:tmpl w:val="241240C8"/>
    <w:lvl w:ilvl="0" w:tplc="8F1A49FE">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2291A"/>
    <w:multiLevelType w:val="hybridMultilevel"/>
    <w:tmpl w:val="E1B20B9C"/>
    <w:lvl w:ilvl="0" w:tplc="B0E2467A">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6A606D"/>
    <w:multiLevelType w:val="hybridMultilevel"/>
    <w:tmpl w:val="5CA807EA"/>
    <w:lvl w:ilvl="0" w:tplc="3AD0B754">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F41E6"/>
    <w:multiLevelType w:val="hybridMultilevel"/>
    <w:tmpl w:val="8ED4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938E8"/>
    <w:multiLevelType w:val="hybridMultilevel"/>
    <w:tmpl w:val="B04AA394"/>
    <w:lvl w:ilvl="0" w:tplc="3AD0B754">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420F4"/>
    <w:multiLevelType w:val="hybridMultilevel"/>
    <w:tmpl w:val="F11C50D6"/>
    <w:lvl w:ilvl="0" w:tplc="3AD0B754">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4328F8"/>
    <w:multiLevelType w:val="hybridMultilevel"/>
    <w:tmpl w:val="F4528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A3A84"/>
    <w:multiLevelType w:val="hybridMultilevel"/>
    <w:tmpl w:val="3558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9741D"/>
    <w:multiLevelType w:val="hybridMultilevel"/>
    <w:tmpl w:val="AC88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897220">
    <w:abstractNumId w:val="0"/>
  </w:num>
  <w:num w:numId="2" w16cid:durableId="578297666">
    <w:abstractNumId w:val="1"/>
  </w:num>
  <w:num w:numId="3" w16cid:durableId="98138830">
    <w:abstractNumId w:val="2"/>
  </w:num>
  <w:num w:numId="4" w16cid:durableId="287443098">
    <w:abstractNumId w:val="3"/>
  </w:num>
  <w:num w:numId="5" w16cid:durableId="1848211706">
    <w:abstractNumId w:val="4"/>
  </w:num>
  <w:num w:numId="6" w16cid:durableId="665862355">
    <w:abstractNumId w:val="5"/>
  </w:num>
  <w:num w:numId="7" w16cid:durableId="928738199">
    <w:abstractNumId w:val="6"/>
  </w:num>
  <w:num w:numId="8" w16cid:durableId="1960068804">
    <w:abstractNumId w:val="7"/>
  </w:num>
  <w:num w:numId="9" w16cid:durableId="1477995618">
    <w:abstractNumId w:val="8"/>
  </w:num>
  <w:num w:numId="10" w16cid:durableId="1925845361">
    <w:abstractNumId w:val="9"/>
  </w:num>
  <w:num w:numId="11" w16cid:durableId="1934974407">
    <w:abstractNumId w:val="10"/>
  </w:num>
  <w:num w:numId="12" w16cid:durableId="1955819792">
    <w:abstractNumId w:val="11"/>
  </w:num>
  <w:num w:numId="13" w16cid:durableId="1237936853">
    <w:abstractNumId w:val="12"/>
  </w:num>
  <w:num w:numId="14" w16cid:durableId="1642271343">
    <w:abstractNumId w:val="13"/>
  </w:num>
  <w:num w:numId="15" w16cid:durableId="473841513">
    <w:abstractNumId w:val="19"/>
  </w:num>
  <w:num w:numId="16" w16cid:durableId="1858276689">
    <w:abstractNumId w:val="15"/>
  </w:num>
  <w:num w:numId="17" w16cid:durableId="685866108">
    <w:abstractNumId w:val="27"/>
  </w:num>
  <w:num w:numId="18" w16cid:durableId="1940671975">
    <w:abstractNumId w:val="23"/>
  </w:num>
  <w:num w:numId="19" w16cid:durableId="2094668150">
    <w:abstractNumId w:val="28"/>
  </w:num>
  <w:num w:numId="20" w16cid:durableId="1353727631">
    <w:abstractNumId w:val="20"/>
  </w:num>
  <w:num w:numId="21" w16cid:durableId="1563172853">
    <w:abstractNumId w:val="22"/>
  </w:num>
  <w:num w:numId="22" w16cid:durableId="1414820916">
    <w:abstractNumId w:val="18"/>
  </w:num>
  <w:num w:numId="23" w16cid:durableId="930745395">
    <w:abstractNumId w:val="17"/>
  </w:num>
  <w:num w:numId="24" w16cid:durableId="1949241310">
    <w:abstractNumId w:val="25"/>
  </w:num>
  <w:num w:numId="25" w16cid:durableId="954823916">
    <w:abstractNumId w:val="24"/>
  </w:num>
  <w:num w:numId="26" w16cid:durableId="738358837">
    <w:abstractNumId w:val="14"/>
  </w:num>
  <w:num w:numId="27" w16cid:durableId="432635063">
    <w:abstractNumId w:val="21"/>
  </w:num>
  <w:num w:numId="28" w16cid:durableId="1349865269">
    <w:abstractNumId w:val="26"/>
  </w:num>
  <w:num w:numId="29" w16cid:durableId="3961298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CC"/>
    <w:rsid w:val="00015C4D"/>
    <w:rsid w:val="000173B8"/>
    <w:rsid w:val="00026702"/>
    <w:rsid w:val="000522F5"/>
    <w:rsid w:val="00052E32"/>
    <w:rsid w:val="0006476F"/>
    <w:rsid w:val="00082920"/>
    <w:rsid w:val="00090CBB"/>
    <w:rsid w:val="000B606E"/>
    <w:rsid w:val="000C1931"/>
    <w:rsid w:val="000D65C6"/>
    <w:rsid w:val="000E019F"/>
    <w:rsid w:val="000E6497"/>
    <w:rsid w:val="001136D4"/>
    <w:rsid w:val="00120E86"/>
    <w:rsid w:val="001272AC"/>
    <w:rsid w:val="0013093F"/>
    <w:rsid w:val="00131A16"/>
    <w:rsid w:val="001325D4"/>
    <w:rsid w:val="00144D96"/>
    <w:rsid w:val="00154FF6"/>
    <w:rsid w:val="00164F6E"/>
    <w:rsid w:val="0017230A"/>
    <w:rsid w:val="00176B05"/>
    <w:rsid w:val="001871BE"/>
    <w:rsid w:val="00197A3B"/>
    <w:rsid w:val="001A4D98"/>
    <w:rsid w:val="001B75B3"/>
    <w:rsid w:val="001C41E7"/>
    <w:rsid w:val="001C508C"/>
    <w:rsid w:val="001C5199"/>
    <w:rsid w:val="001E05AF"/>
    <w:rsid w:val="0020003D"/>
    <w:rsid w:val="00205695"/>
    <w:rsid w:val="00230842"/>
    <w:rsid w:val="00233C40"/>
    <w:rsid w:val="002343D5"/>
    <w:rsid w:val="002368E2"/>
    <w:rsid w:val="00251D5D"/>
    <w:rsid w:val="00257D47"/>
    <w:rsid w:val="00261269"/>
    <w:rsid w:val="00265752"/>
    <w:rsid w:val="00273604"/>
    <w:rsid w:val="00286DB3"/>
    <w:rsid w:val="002878C4"/>
    <w:rsid w:val="002A08B7"/>
    <w:rsid w:val="002B0216"/>
    <w:rsid w:val="002C7C21"/>
    <w:rsid w:val="002D0325"/>
    <w:rsid w:val="002E4897"/>
    <w:rsid w:val="002E56B2"/>
    <w:rsid w:val="002E7947"/>
    <w:rsid w:val="002F6B12"/>
    <w:rsid w:val="00307C05"/>
    <w:rsid w:val="00311860"/>
    <w:rsid w:val="00314C84"/>
    <w:rsid w:val="00316D43"/>
    <w:rsid w:val="00331999"/>
    <w:rsid w:val="0033489E"/>
    <w:rsid w:val="00340717"/>
    <w:rsid w:val="00342788"/>
    <w:rsid w:val="003531BE"/>
    <w:rsid w:val="00361D83"/>
    <w:rsid w:val="00380389"/>
    <w:rsid w:val="00396895"/>
    <w:rsid w:val="003A4D87"/>
    <w:rsid w:val="003C18DF"/>
    <w:rsid w:val="003C2CA1"/>
    <w:rsid w:val="003D1268"/>
    <w:rsid w:val="003D40E2"/>
    <w:rsid w:val="003D6EE8"/>
    <w:rsid w:val="003E1DD1"/>
    <w:rsid w:val="003E539E"/>
    <w:rsid w:val="003E5B16"/>
    <w:rsid w:val="003F3698"/>
    <w:rsid w:val="00410856"/>
    <w:rsid w:val="00412E44"/>
    <w:rsid w:val="0041452B"/>
    <w:rsid w:val="004459FC"/>
    <w:rsid w:val="00457691"/>
    <w:rsid w:val="004649A6"/>
    <w:rsid w:val="00470A5A"/>
    <w:rsid w:val="00475F83"/>
    <w:rsid w:val="004763D8"/>
    <w:rsid w:val="00494112"/>
    <w:rsid w:val="004A3F34"/>
    <w:rsid w:val="004B444F"/>
    <w:rsid w:val="004B5325"/>
    <w:rsid w:val="004C2D57"/>
    <w:rsid w:val="004C57CD"/>
    <w:rsid w:val="004D69FE"/>
    <w:rsid w:val="004D7717"/>
    <w:rsid w:val="004E1C03"/>
    <w:rsid w:val="004E7C0F"/>
    <w:rsid w:val="004F310F"/>
    <w:rsid w:val="00501553"/>
    <w:rsid w:val="0050383A"/>
    <w:rsid w:val="0050750D"/>
    <w:rsid w:val="005328F5"/>
    <w:rsid w:val="00547493"/>
    <w:rsid w:val="00554B60"/>
    <w:rsid w:val="005566BD"/>
    <w:rsid w:val="00570FA9"/>
    <w:rsid w:val="00571B29"/>
    <w:rsid w:val="005748A0"/>
    <w:rsid w:val="00576224"/>
    <w:rsid w:val="00584C05"/>
    <w:rsid w:val="00585FF9"/>
    <w:rsid w:val="005949F8"/>
    <w:rsid w:val="0059615C"/>
    <w:rsid w:val="005A216F"/>
    <w:rsid w:val="005A5C92"/>
    <w:rsid w:val="005B0DED"/>
    <w:rsid w:val="005B2D4D"/>
    <w:rsid w:val="005C37E2"/>
    <w:rsid w:val="005D200E"/>
    <w:rsid w:val="005D2969"/>
    <w:rsid w:val="005D30C2"/>
    <w:rsid w:val="005D3F74"/>
    <w:rsid w:val="005E3FF1"/>
    <w:rsid w:val="00600277"/>
    <w:rsid w:val="00607147"/>
    <w:rsid w:val="00610303"/>
    <w:rsid w:val="00612A95"/>
    <w:rsid w:val="00623964"/>
    <w:rsid w:val="00650695"/>
    <w:rsid w:val="00674994"/>
    <w:rsid w:val="006956E0"/>
    <w:rsid w:val="00695CF4"/>
    <w:rsid w:val="006A3B88"/>
    <w:rsid w:val="006C2E5F"/>
    <w:rsid w:val="006C45D9"/>
    <w:rsid w:val="006C6723"/>
    <w:rsid w:val="006D125A"/>
    <w:rsid w:val="006E0F01"/>
    <w:rsid w:val="006E610A"/>
    <w:rsid w:val="006E6563"/>
    <w:rsid w:val="006E7F3A"/>
    <w:rsid w:val="006F6E41"/>
    <w:rsid w:val="0071781E"/>
    <w:rsid w:val="00733257"/>
    <w:rsid w:val="007418D3"/>
    <w:rsid w:val="00742155"/>
    <w:rsid w:val="00753553"/>
    <w:rsid w:val="0075695A"/>
    <w:rsid w:val="00760F99"/>
    <w:rsid w:val="0076145F"/>
    <w:rsid w:val="00770E26"/>
    <w:rsid w:val="0078296E"/>
    <w:rsid w:val="00782B9A"/>
    <w:rsid w:val="0078540B"/>
    <w:rsid w:val="00792B7E"/>
    <w:rsid w:val="00792EDD"/>
    <w:rsid w:val="007B489E"/>
    <w:rsid w:val="007C4D6F"/>
    <w:rsid w:val="007D19A7"/>
    <w:rsid w:val="007D30B7"/>
    <w:rsid w:val="007D39C5"/>
    <w:rsid w:val="007E2185"/>
    <w:rsid w:val="007E3201"/>
    <w:rsid w:val="007E5341"/>
    <w:rsid w:val="007E7E91"/>
    <w:rsid w:val="007F3295"/>
    <w:rsid w:val="007F3D59"/>
    <w:rsid w:val="008208A6"/>
    <w:rsid w:val="00831574"/>
    <w:rsid w:val="00831EAE"/>
    <w:rsid w:val="00842C5C"/>
    <w:rsid w:val="00851918"/>
    <w:rsid w:val="00886514"/>
    <w:rsid w:val="00887939"/>
    <w:rsid w:val="008A0CA4"/>
    <w:rsid w:val="008C125C"/>
    <w:rsid w:val="008D3ED3"/>
    <w:rsid w:val="008D7E35"/>
    <w:rsid w:val="008E7A15"/>
    <w:rsid w:val="008F3C85"/>
    <w:rsid w:val="00900473"/>
    <w:rsid w:val="009050A0"/>
    <w:rsid w:val="009407E4"/>
    <w:rsid w:val="00941D5E"/>
    <w:rsid w:val="009432D1"/>
    <w:rsid w:val="00947CE6"/>
    <w:rsid w:val="00953193"/>
    <w:rsid w:val="009633D8"/>
    <w:rsid w:val="00980828"/>
    <w:rsid w:val="00992614"/>
    <w:rsid w:val="009A3FF1"/>
    <w:rsid w:val="009B2DA5"/>
    <w:rsid w:val="009E4BA2"/>
    <w:rsid w:val="009F4550"/>
    <w:rsid w:val="00A30637"/>
    <w:rsid w:val="00A3321A"/>
    <w:rsid w:val="00A62404"/>
    <w:rsid w:val="00A62DF7"/>
    <w:rsid w:val="00A80110"/>
    <w:rsid w:val="00AB1025"/>
    <w:rsid w:val="00AB4BA9"/>
    <w:rsid w:val="00AC26CC"/>
    <w:rsid w:val="00AD44F6"/>
    <w:rsid w:val="00AE446A"/>
    <w:rsid w:val="00AF6835"/>
    <w:rsid w:val="00B15D6D"/>
    <w:rsid w:val="00B15E2C"/>
    <w:rsid w:val="00B366BE"/>
    <w:rsid w:val="00B4231E"/>
    <w:rsid w:val="00B62688"/>
    <w:rsid w:val="00B63AE7"/>
    <w:rsid w:val="00B74BCA"/>
    <w:rsid w:val="00B766EE"/>
    <w:rsid w:val="00B7718B"/>
    <w:rsid w:val="00B8511F"/>
    <w:rsid w:val="00B9307B"/>
    <w:rsid w:val="00BA2325"/>
    <w:rsid w:val="00BB6260"/>
    <w:rsid w:val="00BC606D"/>
    <w:rsid w:val="00BD287C"/>
    <w:rsid w:val="00BD6896"/>
    <w:rsid w:val="00BE4778"/>
    <w:rsid w:val="00BF0B20"/>
    <w:rsid w:val="00BF4634"/>
    <w:rsid w:val="00BF56EC"/>
    <w:rsid w:val="00C06F22"/>
    <w:rsid w:val="00C11FF7"/>
    <w:rsid w:val="00C40561"/>
    <w:rsid w:val="00C41069"/>
    <w:rsid w:val="00C427B0"/>
    <w:rsid w:val="00C52EB3"/>
    <w:rsid w:val="00C70D3B"/>
    <w:rsid w:val="00C81BCC"/>
    <w:rsid w:val="00C95CF5"/>
    <w:rsid w:val="00CA2A75"/>
    <w:rsid w:val="00CB7FAE"/>
    <w:rsid w:val="00CC790F"/>
    <w:rsid w:val="00CF68F6"/>
    <w:rsid w:val="00CF76CF"/>
    <w:rsid w:val="00CF7F59"/>
    <w:rsid w:val="00D23370"/>
    <w:rsid w:val="00D762B9"/>
    <w:rsid w:val="00D85752"/>
    <w:rsid w:val="00DA007C"/>
    <w:rsid w:val="00DA0B5B"/>
    <w:rsid w:val="00DA1822"/>
    <w:rsid w:val="00DA2B79"/>
    <w:rsid w:val="00DA680A"/>
    <w:rsid w:val="00DC40B4"/>
    <w:rsid w:val="00DC65CC"/>
    <w:rsid w:val="00DF3B95"/>
    <w:rsid w:val="00E20653"/>
    <w:rsid w:val="00E23A78"/>
    <w:rsid w:val="00E32B0F"/>
    <w:rsid w:val="00E35345"/>
    <w:rsid w:val="00E4032E"/>
    <w:rsid w:val="00E43E84"/>
    <w:rsid w:val="00E4494F"/>
    <w:rsid w:val="00E64B7B"/>
    <w:rsid w:val="00E82D1D"/>
    <w:rsid w:val="00E842F1"/>
    <w:rsid w:val="00EA5235"/>
    <w:rsid w:val="00EC2B93"/>
    <w:rsid w:val="00EC6DAC"/>
    <w:rsid w:val="00EE353A"/>
    <w:rsid w:val="00EF7E5D"/>
    <w:rsid w:val="00F11DD6"/>
    <w:rsid w:val="00F245B4"/>
    <w:rsid w:val="00F30A83"/>
    <w:rsid w:val="00F34978"/>
    <w:rsid w:val="00F57388"/>
    <w:rsid w:val="00F62EA1"/>
    <w:rsid w:val="00F66C5D"/>
    <w:rsid w:val="00F71D51"/>
    <w:rsid w:val="00F768EF"/>
    <w:rsid w:val="00F7701B"/>
    <w:rsid w:val="00F8739A"/>
    <w:rsid w:val="00F930B5"/>
    <w:rsid w:val="00F9590F"/>
    <w:rsid w:val="00F974EB"/>
    <w:rsid w:val="00FA0CB7"/>
    <w:rsid w:val="00FB1A34"/>
    <w:rsid w:val="00FC0737"/>
    <w:rsid w:val="00FD014D"/>
    <w:rsid w:val="00FD20C7"/>
    <w:rsid w:val="00FD6569"/>
    <w:rsid w:val="00FD6F9B"/>
    <w:rsid w:val="00FE3582"/>
    <w:rsid w:val="00FE7BCB"/>
    <w:rsid w:val="00F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68D76"/>
  <w15:docId w15:val="{241D46EE-5057-4815-A7A8-D41B25C1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20" w:lineRule="atLeast"/>
    </w:pPr>
    <w:rPr>
      <w:color w:val="787878"/>
    </w:rPr>
  </w:style>
  <w:style w:type="paragraph" w:customStyle="1" w:styleId="divdocumentdivname-sec">
    <w:name w:val="div_document_div_name-sec"/>
    <w:basedOn w:val="Normal"/>
  </w:style>
  <w:style w:type="paragraph" w:customStyle="1" w:styleId="divdocumentdivparagraph">
    <w:name w:val="div_document_div_paragraph"/>
    <w:basedOn w:val="Normal"/>
  </w:style>
  <w:style w:type="paragraph" w:customStyle="1" w:styleId="divname">
    <w:name w:val="div_name"/>
    <w:basedOn w:val="div"/>
    <w:pPr>
      <w:spacing w:line="820" w:lineRule="atLeast"/>
    </w:pPr>
    <w:rPr>
      <w:b/>
      <w:bCs/>
      <w:color w:val="34393E"/>
      <w:sz w:val="62"/>
      <w:szCs w:val="6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420" w:lineRule="atLeast"/>
    </w:pPr>
    <w:rPr>
      <w:sz w:val="22"/>
      <w:szCs w:val="22"/>
    </w:rPr>
  </w:style>
  <w:style w:type="character" w:customStyle="1" w:styleId="cntcsptrcntcsptr">
    <w:name w:val="cntcsptr + cntcsptr"/>
    <w:basedOn w:val="DefaultParagraphFont"/>
    <w:rPr>
      <w:vanish/>
    </w:rPr>
  </w:style>
  <w:style w:type="paragraph" w:customStyle="1" w:styleId="documentSECTIONCNTCsectionnotbtnlnk">
    <w:name w:val="document_SECTION_CNTC + section_not(.btnlnk)"/>
    <w:basedOn w:val="Normal"/>
  </w:style>
  <w:style w:type="paragraph" w:customStyle="1" w:styleId="divdocumentdivheading">
    <w:name w:val="div_document_div_heading"/>
    <w:basedOn w:val="Normal"/>
    <w:pPr>
      <w:pBdr>
        <w:top w:val="none" w:sz="0" w:space="7" w:color="auto"/>
        <w:bottom w:val="none" w:sz="0" w:space="7" w:color="auto"/>
      </w:pBdr>
    </w:pPr>
  </w:style>
  <w:style w:type="paragraph" w:customStyle="1" w:styleId="divdocumentdivsectiontitle">
    <w:name w:val="div_document_div_sectiontitle"/>
    <w:basedOn w:val="Normal"/>
    <w:rPr>
      <w:color w:val="34393E"/>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section">
    <w:name w:val="div_document_section"/>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paragraph" w:customStyle="1" w:styleId="divdocumentulli">
    <w:name w:val="div_document_ul_li"/>
    <w:basedOn w:val="Normal"/>
  </w:style>
  <w:style w:type="character" w:customStyle="1" w:styleId="educsprtreducsprtr">
    <w:name w:val="educsprtr + educsprtr"/>
    <w:basedOn w:val="DefaultParagraphFont"/>
    <w:rPr>
      <w:vanish/>
    </w:rPr>
  </w:style>
  <w:style w:type="paragraph" w:styleId="Header">
    <w:name w:val="header"/>
    <w:basedOn w:val="Normal"/>
    <w:link w:val="HeaderChar"/>
    <w:uiPriority w:val="99"/>
    <w:unhideWhenUsed/>
    <w:rsid w:val="00576224"/>
    <w:pPr>
      <w:tabs>
        <w:tab w:val="center" w:pos="4680"/>
        <w:tab w:val="right" w:pos="9360"/>
      </w:tabs>
      <w:spacing w:line="240" w:lineRule="auto"/>
    </w:pPr>
  </w:style>
  <w:style w:type="character" w:customStyle="1" w:styleId="HeaderChar">
    <w:name w:val="Header Char"/>
    <w:basedOn w:val="DefaultParagraphFont"/>
    <w:link w:val="Header"/>
    <w:uiPriority w:val="99"/>
    <w:rsid w:val="00576224"/>
    <w:rPr>
      <w:sz w:val="24"/>
      <w:szCs w:val="24"/>
    </w:rPr>
  </w:style>
  <w:style w:type="paragraph" w:styleId="Footer">
    <w:name w:val="footer"/>
    <w:basedOn w:val="Normal"/>
    <w:link w:val="FooterChar"/>
    <w:uiPriority w:val="99"/>
    <w:unhideWhenUsed/>
    <w:rsid w:val="00576224"/>
    <w:pPr>
      <w:tabs>
        <w:tab w:val="center" w:pos="4680"/>
        <w:tab w:val="right" w:pos="9360"/>
      </w:tabs>
      <w:spacing w:line="240" w:lineRule="auto"/>
    </w:pPr>
  </w:style>
  <w:style w:type="character" w:customStyle="1" w:styleId="FooterChar">
    <w:name w:val="Footer Char"/>
    <w:basedOn w:val="DefaultParagraphFont"/>
    <w:link w:val="Footer"/>
    <w:uiPriority w:val="99"/>
    <w:rsid w:val="00576224"/>
    <w:rPr>
      <w:sz w:val="24"/>
      <w:szCs w:val="24"/>
    </w:rPr>
  </w:style>
  <w:style w:type="character" w:styleId="Hyperlink">
    <w:name w:val="Hyperlink"/>
    <w:basedOn w:val="DefaultParagraphFont"/>
    <w:uiPriority w:val="99"/>
    <w:unhideWhenUsed/>
    <w:rsid w:val="00831EAE"/>
    <w:rPr>
      <w:color w:val="0000FF" w:themeColor="hyperlink"/>
      <w:u w:val="single"/>
    </w:rPr>
  </w:style>
  <w:style w:type="character" w:styleId="UnresolvedMention">
    <w:name w:val="Unresolved Mention"/>
    <w:basedOn w:val="DefaultParagraphFont"/>
    <w:uiPriority w:val="99"/>
    <w:semiHidden/>
    <w:unhideWhenUsed/>
    <w:rsid w:val="00831EAE"/>
    <w:rPr>
      <w:color w:val="605E5C"/>
      <w:shd w:val="clear" w:color="auto" w:fill="E1DFDD"/>
    </w:rPr>
  </w:style>
  <w:style w:type="paragraph" w:styleId="NoSpacing">
    <w:name w:val="No Spacing"/>
    <w:uiPriority w:val="1"/>
    <w:qFormat/>
    <w:rsid w:val="00BF46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mberlyharris528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Kimberly Harris</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Kimberly Harris</dc:title>
  <dc:creator>Kym Harris</dc:creator>
  <cp:lastModifiedBy>Kimberly Harris</cp:lastModifiedBy>
  <cp:revision>2</cp:revision>
  <cp:lastPrinted>2023-03-27T16:23:00Z</cp:lastPrinted>
  <dcterms:created xsi:type="dcterms:W3CDTF">2024-05-04T14:13:00Z</dcterms:created>
  <dcterms:modified xsi:type="dcterms:W3CDTF">2024-05-04T14:13:00Z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d02afd68-7717-469e-b369-04ce04ce065c</vt:lpwstr>
  </property>
  <property fmtid="{D5CDD505-2E9C-101B-9397-08002B2CF9AE}" pid="3" name="x1ye=0">
    <vt:lpwstr>IJUAAB+LCAAAAAAABAAUm7eSg0AQBT+IAOEhxHsPwmR4772+/rjsEtVRuzPvdVMSxaAfCid4jocFjIVZ+P0TgyGShmCCgjEcSJk7CNGfUigaG7vyaaclzaeR0Av9NPLyfRw6EQCbR6GC4+EfpKEhy8SoQ8/PfLSbaIEqmPZcRCJUevNGOvzlT+VJzKZFeaueupH/hMyUSO3L5VpgCGIwqLsJ/+riGnmBuUHyjul7RybyFiH8V0HAxaUsNrFNcEO</vt:lpwstr>
  </property>
  <property fmtid="{D5CDD505-2E9C-101B-9397-08002B2CF9AE}" pid="4" name="x1ye=1">
    <vt:lpwstr>/2DS4vsFnDsi03krVwK7HD2ceoD/y4lqnWsw6z6yzscamqndMeIZYgRN2UC4OMozLVDAdXCx/QNlSZms9fMkhQ7zDeiS+epJc4kCVBiu0o6xdrEpW5PchwkTmvs4pI75YfndluvjGi5s5eGDlEgSauuRO9dJexFTwxsGRxixUCZiwoVdj2tMhZ4kG66jmWGWYRgVzSMaqlgnK+tIiofsdPHrVwKdc41gzp1C/VtV+vnWPFuSPWuPnFrjZWsGEiK</vt:lpwstr>
  </property>
  <property fmtid="{D5CDD505-2E9C-101B-9397-08002B2CF9AE}" pid="5" name="x1ye=10">
    <vt:lpwstr>HN2acqesirbVvKCI8FPc+Gsu3zMyvNmcVqcLPB4uY8UGnroWsyRLUWHpeygP0DaFD96Iyv1AXPDRsfXabiflCMwPV542HRAe0qVm0g/FOmwfiO7nQwZnrGN00pHxnfmnI9f5cyaY4RgnmOOKDdIN0mN/MlRFqXDt7tpm2QoY+KOE5Svvhw099eL9EWr1qDpuuY2GRb4lJHQz7ds/9OxSF/q5i7WWGkhE4oEsFfwpGsTcHqBhb11Na6pCpQih+Ut</vt:lpwstr>
  </property>
  <property fmtid="{D5CDD505-2E9C-101B-9397-08002B2CF9AE}" pid="6" name="x1ye=100">
    <vt:lpwstr>L0FIKOyZRSp2v+40KnEqfpNd2xjqNuIrcDZGCRUoH7+raOqwvyOvw+siF8d7kDAMYYf2NFESF/Sw8IuxlPj5WslkTjY/HFyMA4DptPA4S6ssuuLnh4GrG8I1TRPXsvaf3SNss5Q+WD7+doAgaMvz5jkq8JZj0yuhgi2esydXs/ub79HQ0HYQ5V/EeKYtZX0mw2c1+bB/7+Hp1g5u72B92P6iNLPUeRlND6aqaK8yvMtS9GFo7GUimh1ShJvGxUb</vt:lpwstr>
  </property>
  <property fmtid="{D5CDD505-2E9C-101B-9397-08002B2CF9AE}" pid="7" name="x1ye=101">
    <vt:lpwstr>tIRD016v6MYne9oqIaAf71ROgpafAKM9Vei+Lnm2V1FAyd6LXmvsnTt+lY3S4jZiV0r+B8CBqB3Hjr9CM6UuMqfr7DpNnJj5JufsaeccTvxqo+YObOQVSTlc2z7jSPWZzRRvwoD3mv/sleSeXeQE4Jj+OCwYf6Y6X0yYr1A8tevxofscYtwQRizn0E5kMEC3ZUyDO5VOTeaO8oHaR4PZB3aK1dzgwkvZ6VaO5TGVRRi0EuOGHkZSwsHmwswNqMp</vt:lpwstr>
  </property>
  <property fmtid="{D5CDD505-2E9C-101B-9397-08002B2CF9AE}" pid="8" name="x1ye=102">
    <vt:lpwstr>iwMd5Rsd/oFCLGf9aLh64SAMzx0iPYR77VmVGq5SNJkMjAt6pVIKNLkel16SNRv+prW/NBtyPu89o88zWeYP6mK5xot83OhX6Ds8o8g8qSdDC5UvUL8T9ZN8FUtmbn5X3480Nk3P6hjkWVKqX65HQwbh9/FHqVB0Eof9qL9YWS69ZkTAllGJmqBIiX8/THV8H7jp+Yi39qw5BVIeWk+XjLzKuXd+SL15O9q1ovdiJ5Kp2U8XxYuIlugVs06OaDM</vt:lpwstr>
  </property>
  <property fmtid="{D5CDD505-2E9C-101B-9397-08002B2CF9AE}" pid="9" name="x1ye=103">
    <vt:lpwstr>RZ4C1XNHEB92HntLO/tpDCcKei2Oq8oJhSdJ6mxrz9AER0aBRAWPXFg7gLjJVLD4yjk1AKVCM+lv5I7vJYIP7nEzUDiBwia1bgoFUfhwkNxDP2KJR4//r0mtoUXj/d+eGkcYj1B4NCvliNifj99zAIUoW7b+k5vNgu71+LiQYiVJ7W6wHxEKYjhfO2+pVzzJmPRRCyK8xOvH2yGfy238GzmZTGWypBG4u8HxTyXZzOQsDBlLA8PIxlzAC/JMViw</vt:lpwstr>
  </property>
  <property fmtid="{D5CDD505-2E9C-101B-9397-08002B2CF9AE}" pid="10" name="x1ye=104">
    <vt:lpwstr>KuYwuBxxqFYzZl75WVQPbQ/09g2geViLDl50qWnlxqRXa7YRByXMETYJP1vIr5StFAUOY+SBeETVfgCJCxAnOWQxyKrErR4+qMfS5wr5GNaChLDVNaMsFAtsolqGhTi5T7YTdZN/uuiHVF1PqG60IRh1BmXhHpTtJPFHPm/3YDbk5ZLuW4ETJKDDXn6lPGWp1s+eX8wHRufm2IGcs8VnvHySopRUV/s9+z1qING/XX3ZMsiO5Yn/7jyWaN0IUJB</vt:lpwstr>
  </property>
  <property fmtid="{D5CDD505-2E9C-101B-9397-08002B2CF9AE}" pid="11" name="x1ye=105">
    <vt:lpwstr>4ctljF/I7lodo28F5+Pxjn8vQ+zKgog74msbuprnmwKfhX2uUG+avynPoQ+nRXb1tg/Zo5bM+5ka71B4cH6FmPK4/L1aCuSawpX3BepePrpHP6ZML2o9WhQqr0jnFuvDqo1nRCko+gm9JIblJ8E79YjuAOdUojEfmw6F6wliN7tbg+Ut2wDV2HLClXX0uort9i11JbIrYWSynfHIiYAn8IGarrbG1p1RVNyWO81gFYtxIFuieXuyi/nLCzMVbr1</vt:lpwstr>
  </property>
  <property fmtid="{D5CDD505-2E9C-101B-9397-08002B2CF9AE}" pid="12" name="x1ye=106">
    <vt:lpwstr>1lKTMfjcdQe+svSY4OYzND6PchpZSpxEJgIC2CRT4tVYlc3tLqjRdj8lz/QlhhXjsHd1t75KkF7y5Uy79Fs+ccxL+iNhmMeufqNoVYuhZKrap5PbP3pouFD5MG8wLxPt/s2D9CLEcfYjz1v69KtRT3PeqbImtjCW9qip16IheuiQJ2ZQ4U2t9tA7ue3I2PWN1fHIgRka3ZTqahWjghKaIFFUjAk4LVb2FEUlodt2/PW2J9ZHQzCxX71Kf3YUPq9</vt:lpwstr>
  </property>
  <property fmtid="{D5CDD505-2E9C-101B-9397-08002B2CF9AE}" pid="13" name="x1ye=107">
    <vt:lpwstr>mDPJYc1CXuvEz+zQ4PpAK82zCifGZo20y9lq4meH4oS1PUtbHBg/vLniXpnsiBsYveoOPG76mRt6MBW/KaHaC2Qs9uxYLzQHZQcgVF9+/Io385oi07aullnAlru30G7nfkkj3Dz5TiyygYuEnASvg124RdJ7uDnA7brgGRS9clgij5Pl8Rq5Ga9SpoZEgds8uSP+BpF95vErxFxAxDyIKILGGFm6653qxAmCUknusnQzk80YT/dlj6imfNlqir/</vt:lpwstr>
  </property>
  <property fmtid="{D5CDD505-2E9C-101B-9397-08002B2CF9AE}" pid="14" name="x1ye=108">
    <vt:lpwstr>kD9dmg3xOw4U9lE/ywLG6queG89pw9FAyYUNmt7ijCrk1itkAtzNVVXi7dmTm8nrpq77KKRLwErWqZPYBX0M+zd5rWa2ZNOLT0MofmgHzfOOvPEDtr/iuc/DVDJktbO7VWSmrexZoDG7p8oda5iGPNnnOqzSdaM8rBWKPAoEkqX73Ul4Wf1Wqnw93MW3c2FUOr68Knboyu2QyiZ1xQtWSGOQEiojBhrkZKMpez+0Mr4x+9UunZP4QhRmSPsG7pi</vt:lpwstr>
  </property>
  <property fmtid="{D5CDD505-2E9C-101B-9397-08002B2CF9AE}" pid="15" name="x1ye=109">
    <vt:lpwstr>1EqLoTxjZRkvWQqVanZgv6qK5jo/u2twaIPHqDZZclokiz+synwksgXuHR+epja8yFRt+Qhes2IibW4Mo6wHlaAuTNpLWYvoGapCyR6AZEZ6ssL5pnFpjWPTOAKsN6jr7K5BrqOx9TGnLhURgiMLykbNonfi/M47nWoMROkHjB6jZBdmuJxWuE478v2/hmPDeUE2/pipqcQQ39lEopCaSb10iXRro0ruLdiKgxZGbT6FFUASYYosjEOW4yaVveb</vt:lpwstr>
  </property>
  <property fmtid="{D5CDD505-2E9C-101B-9397-08002B2CF9AE}" pid="16" name="x1ye=11">
    <vt:lpwstr>IfBcZmMh3SuBnTogGDNwfvBE72xYdGT6mcWeCiw388ecdEOMTw2zQtBIXjx4YyvoOn5JShGeuOX00E/LDImWjuIUbTuqJ31mB7zoxnVJoT4pnZ5dVXSZZxXjP3SACKlMIY1hbL2bjTlNIbourz8rqc4qY2UBLArPMZxkci/fJ/mCpf4cL+3Huw6MPCMMjDvunMllmF+65ziBNkpu2sb26OvWTKqXFxtXxPIvDoxl+V6mY8qypaqsedhxQ6Eb3uC</vt:lpwstr>
  </property>
  <property fmtid="{D5CDD505-2E9C-101B-9397-08002B2CF9AE}" pid="17" name="x1ye=110">
    <vt:lpwstr>MN+5Weqy9qrSaaza/WGbVmT04DwBU90H/fVMZi8MIQzAjINdHsDjo+XCWzJExUZPq14edghSmOZOwg+jRcKKOA0stlt8IcKXMZfui3rqpuaUUem+ZSIPknEI6aVL+ZaxtAJsPoU8OaGweuBkexxsDg/NTgu8SClDlOuJDXs9c5NgRZJq1e2sNZFvie/ZHMX9SoSjNzFxSkRjaaA1NOvq0VZi/WWGrmRXdLMunhF6rfSSNt/vhOQc932h4SGLoQ7</vt:lpwstr>
  </property>
  <property fmtid="{D5CDD505-2E9C-101B-9397-08002B2CF9AE}" pid="18" name="x1ye=111">
    <vt:lpwstr>D2XPNOiRvYDLf2jb7kVo6luWC5iyrU7M27BViLnN9BquziJJ1DdDbqN8wf0msorOMJYdYC1+mvvE3EmfSLk45VTs7yfoWNNrp2NTRkf9FGdHnEmZvfT7SRbSWHD2U0UVeYN3PfuYJ62AEKrYQ9d1+uD8t51qFRbjaAyTroXfskEa2sLgT56S36esEWwc3rNzdVUkpRjIoIlu8bwydkBEA733YV32BM+NqAbrCApJWk9y8JCWxDiWYV5nB6aNLUT</vt:lpwstr>
  </property>
  <property fmtid="{D5CDD505-2E9C-101B-9397-08002B2CF9AE}" pid="19" name="x1ye=112">
    <vt:lpwstr>kM50WFDf6/7dylrBFiX/f+BiMtwZt7lJZO2XQ10aDR0WcWKQoJ3f46FvNYA62Lu6al11473c0RWnXoQ1PrAW7Adfg0x8nNMifIc1SDE2iRwiJD/WFSzACvdBF3pgEWYwUEH3OfelqHxxkiFN4aW/+k77xEmmuDzK64UMOONgXRz9oXyZdncG4XJcE/qhmICpX4thhYPvd1E09eblNEkkKnWvcWDiGJjWRKYeVKy/QSZn4zJ/a6b4omNy6m57Z6R</vt:lpwstr>
  </property>
  <property fmtid="{D5CDD505-2E9C-101B-9397-08002B2CF9AE}" pid="20" name="x1ye=113">
    <vt:lpwstr>rjKWjoSACKemBbx+dxO0jQfF1dzwb1ypiKMBGx9IlsDgO6KNRVFcOQh3I/D6x33yRCFqmqEFM33LgT86cIJ/Ra4BrkL/LxVeBKINHtQuC66amZMOY5wlYO3cQarUdIYfPzUQoDYBn/8552kfHjpIE736oWLyOX7rg/FlZrNESg0Nx3CYPb8FQIdfiUX2+Ot3hD+sf/CQ/e9uPoByMP/8etNv38yuggE85aEH2gXu/CY9U8AbMALt3a4q+hIB0A7</vt:lpwstr>
  </property>
  <property fmtid="{D5CDD505-2E9C-101B-9397-08002B2CF9AE}" pid="21" name="x1ye=114">
    <vt:lpwstr>h+DuYYHtpp2nmcdt30xhTsFrSD1YgFG1aBD3POxDn4xvHvoraRUgh0VG6GUFe8sll92rhr8BH1sHaqRxH2WEJj/51piysQkPnAuJA3O2GZrYPOw3PlZNSBMJ0QmCSajebXEoPjkK39VuJ75J7HxR/iBbr9uQ2j0pPO1X8AN2Y1s9sVtc8y8jViFNTxIclI6/gkBIQkKBuFPW3YnJ4l+17fr4YzBV8gSP268AUyYC3Yb8tx10yAH9dSwwKPCRwhi</vt:lpwstr>
  </property>
  <property fmtid="{D5CDD505-2E9C-101B-9397-08002B2CF9AE}" pid="22" name="x1ye=115">
    <vt:lpwstr>M/lTnjaju5tKsYAMu4Kk9dc9zh4SbZoKbBk/eIGoTgzL+2Czwyfpnd2dY9ZcaTPwzsROzBcXChjF2nGtSHgVvQGnKW7Bny5PjGjs/RNCdysm3kILBaHW43yz0B0esGJoS191aYTms8mW7XGeHbhhFodacLbfzjdW1CdIZ1w+vQZaEpsDUsjgSrBfQ5YF29DLe6m6ED2AA3f+FG0Ev3WEONo+sehTvVRWq/W3rHJY6gmCOX9we2egRFf58+rMhi7</vt:lpwstr>
  </property>
  <property fmtid="{D5CDD505-2E9C-101B-9397-08002B2CF9AE}" pid="23" name="x1ye=116">
    <vt:lpwstr>QSoO5cbtnMFw2QdPv8m6AyzbGJJKwXmVh202zMzynT/mxTdoSL2YnNz23iweIYiVkdOVJXi8qMFvEJiM4gH7pe8Dz4I3jDeIzfA4nqNLEBC0urSjP5Svbc/qoEa/OMP7mylTXD7gF93vvMsFcbMU7CeXQ09gZOkHBhe4Lh04U8jCdyGexYNxTdvg+zsbIurJbmy6jCsvYh6Nl8oNh6mJ7K4xOd8Ln8+3RX/BXfNJZSnDm+sb/lDvTEtKw9bOVWL</vt:lpwstr>
  </property>
  <property fmtid="{D5CDD505-2E9C-101B-9397-08002B2CF9AE}" pid="24" name="x1ye=117">
    <vt:lpwstr>LslTUNfAdfwRm1UKjptiucfkLlylltS26f2TYrH+/DJoW0ItlySRTqZ/BHQ9+rKhZtq+BYuaYMJitQGKthzcQEvwofr/Jaj4OZ6O6jSnXw2YvGR4vLtN63loWq+j0q7EziFB4rfh61oCYbP6Kbwjer0n9gmWyW6woY3/nj4mpZrelH1pCJkqfttftIH/eSe8jfVyjsGxxKn8JyDsMetV9tiTFkvzAhR/s/BFE0CFK7UMu8NicdmED9tLqfVdOtA</vt:lpwstr>
  </property>
  <property fmtid="{D5CDD505-2E9C-101B-9397-08002B2CF9AE}" pid="25" name="x1ye=118">
    <vt:lpwstr>atT9DN/lfHz5qIgnYvVWHl028A95yEIGKzuonRMmFt4qyOgaYWTV/NU6ZwlNcPZVLueGbXOoZUS+PpgZmIGl8K9xMMtRENUkh/7samqwuwQhKVALs2VJIegfaYVk1YXP8a6WcGH2V6xRO9q7BPB/cmTzlXjA1CbibwGsQRAGSi4QiJzYHk7LN3VlKLMhP9HDJnMXaW7aSNZs55wBoq+E7FIkBoYYk9eRh9bfbZZN+iOuV4QvSx9px6hn2u3y3PC</vt:lpwstr>
  </property>
  <property fmtid="{D5CDD505-2E9C-101B-9397-08002B2CF9AE}" pid="26" name="x1ye=119">
    <vt:lpwstr>RP1WjMHa/amp/ThV/kO3UM5mmobjrVeor1dvpTxWxUO+vnRuT36nmURJpXpONnqrHjVJ3CcY0aRoUZF9ktmjWqlupNMeOYjbuypzaPbh1k86Iu3ptFY1u9KdnHrk/3VzFAWnJ6cPkurwIl138jNlhZ+UiIXsQBBTxAHHUS2W/HtyaPuzdWiqZ3bqMYZGrewi53jVJKlIWgGTRe2zU0gFI+CCw0W1ZZffPsJaKeXgLxjo5rVTH/Gp4unNn9XNf60</vt:lpwstr>
  </property>
  <property fmtid="{D5CDD505-2E9C-101B-9397-08002B2CF9AE}" pid="27" name="x1ye=12">
    <vt:lpwstr>mmhzBojaTevg40MCxtEABTWDtxBBK9+4AKWaLnAe5zwYOuz3tZIxJIwjlm7gTqsgdThJTa1ae0Kai6SbDAPjhiXIT58zr6TBkT/5+FsvkfFtiNwnC9dmcVnbvXn0E5W8xtvO/Vl3NRWQ3wMic/4DDWVXfsB4i2SNq3kkU99w+bAvM2W3zZ6J9VHOHR7TJwyLdFKpU1zKeg1tBL+Lqo0vkW2fuw7IywCqkag54LNienxeUeV4V1jjJvCdO1wKOA9</vt:lpwstr>
  </property>
  <property fmtid="{D5CDD505-2E9C-101B-9397-08002B2CF9AE}" pid="28" name="x1ye=120">
    <vt:lpwstr>bmcwim2EOiCM7U9vyxaHRDomzELUvuymHWwx0jJxBsQ+o4t6eDsK8GNOob4VdVRBR1L0mzMuV+VW/3bpGrdyRElt0GCydoO72fXIqsIaN972I9jWTXyMNJgkF3lVoPvRK0DWMq7At4fu7xaSbjrZLh2NYJxAO52pq+91Yb/h/UUh2BMAQvBwhf3TkPsEpHTw7QW0zE0PVldpaTTGwqzzDRgHjBog70GNOWFd+qhFuMMZSC0syxYTXc+RT444mJd</vt:lpwstr>
  </property>
  <property fmtid="{D5CDD505-2E9C-101B-9397-08002B2CF9AE}" pid="29" name="x1ye=121">
    <vt:lpwstr>sdKoV94NfAr5Ym+/KvzNs+MrbRzuJaNxcwl/PhRhZz8/bY7+4XkJWLzMubX4bSE86YXaeTuPrXQtEX5Xk/cq3C/gKAf5gcGkUYi25nYaTcftMtDHb4WditLlcL9fSshd7kfBF6kNHLDGzDI3xVzoVd7eFK8N6KHBFgWs1sWDsTsniP+FHA6BZ3cBaNryiXye8SG8+osAyVKGmzxqp9GeGpjbwkIRcKYqC9a1jeEciPG+ivoZNKwkpSKdg4LA4RY</vt:lpwstr>
  </property>
  <property fmtid="{D5CDD505-2E9C-101B-9397-08002B2CF9AE}" pid="30" name="x1ye=122">
    <vt:lpwstr>KC4bPlNsnKX+b5+dyO0O/TsUUibAg7JSkf/llwK2Msfn0a0Uw/vb7b83zSPWqkzrnuJRrgVrVdvtvnbHOeOCB90/VeURMl5kWoImM2sPWqTjBQ7ssdzm7G8Q4HcY8zIFB21FbjrfR3r2CgCd+1VnCpPhIZ0QL601yJhdKsHaG8muTAV6XDlz2FbYAULdvYjdMVEQ2DUskbnJAjHI12m+MWo7+uvNBzWWKYRFy/rMYvP8x9Ay/Bnc8Ke4t0rwBFD</vt:lpwstr>
  </property>
  <property fmtid="{D5CDD505-2E9C-101B-9397-08002B2CF9AE}" pid="31" name="x1ye=123">
    <vt:lpwstr>rUTqzv99EWzVdyXD23LiykpK9yv7DdgTDfqkQNg4Q+ualZyJ5JGt5+lkT8AIU0Nl/Fbh8MbBQFm1s9dk1GR0pqFlsGA4DzdTj6DYxdP79VWV1MVaASbaDNim8pmkH7uEhQJCVhYnN+dg93XdVbbCfcsmv7irZ8eKa5iAEdmyHMFXhtYfGZ+DDkN4oa5eprrgdoHI+w4obKkH9u1JQLF3HIyH8aNz2HU4C+nmStRUr9tvcTPL2LDLnxXNqFz7Iiu</vt:lpwstr>
  </property>
  <property fmtid="{D5CDD505-2E9C-101B-9397-08002B2CF9AE}" pid="32" name="x1ye=124">
    <vt:lpwstr>amI6oOZ18LawHa4qFgvjIiA+0IhnZ3f1VsNXoOJCVW4i67ranoapa+OaCJosIlsmkUg7vD0xkQA3TpbB4zmkkcLYZItkgGq/maFepS8HhfBK+AzfCKJLXGHNLd7X1rWEXAIFG40CsLBbIGQUIMUySlxF8uiW5Ezv4Y0DxWhGiwh3zxKKoCrYb6eSSrgl894F3rhE6nFIJC1XOKgmVPXkD4RUrHR/9O4YFbIEcTR4dWLW4+6q2ffTm9pHTevfhiy</vt:lpwstr>
  </property>
  <property fmtid="{D5CDD505-2E9C-101B-9397-08002B2CF9AE}" pid="33" name="x1ye=125">
    <vt:lpwstr>oDLfKVX+LX1Hzb4u09sHJxp6aONNk4I9clQZmHm+MlV+jMMGoGaWgl6oUbcNnvTe+Rqto9NKmqQrCx3mbdNSI1CRwanceT34DpP0sg4x5eSF6g48W3C+LH4BIN8w4mJaL884laXow5JIKuiqu0htlMtysY5eNqJgU3CcOBlunksX1cl31EXsBwQoxMA2Ce6ByR4o3+/YcDtwcLrcdzHQif541VV2ak1k72QEMIHXEuzzBkzU8bjBVpjMK57u0xp</vt:lpwstr>
  </property>
  <property fmtid="{D5CDD505-2E9C-101B-9397-08002B2CF9AE}" pid="34" name="x1ye=126">
    <vt:lpwstr>XG7eWU/7a9mRMVCnepCFpN1SkCTnl/ymFA0d/K3oNJzlUzceClcuUG4GHqunRJOVpREMYfJNtpR2SD1n4I75YZKtWosywazbpj4YRq6Dlrt70+e2R2O15OCyZ1y+ICEn9DoH42X2BGinfrYQX2+3oOJsNs3iXfPiWQphhH+gYjAScchbN+ZAVQVdUQEhqCsxYhC82O70YOISf3qZoG7k+S/qiWIN37231cN3tS6BQN3yPk8MtdevnLOvDHo1dDT</vt:lpwstr>
  </property>
  <property fmtid="{D5CDD505-2E9C-101B-9397-08002B2CF9AE}" pid="35" name="x1ye=127">
    <vt:lpwstr>IBOKeah/L0P0zMTTRdLGlfQuEVe8vfvo/cNQZJPPoNXnfQUIgqOvNkNP/QRKlzSK01F2lEAekmPnc6/jyULVQlqE30VE2GoipWdY23cVCSH1PADph2T6kHyZez0q+YS4wGXuEH8O6rmAZvOnvbnB1ZTvhqtz1IA9Bpc6y7e5rrp4HVwLWBB1cAmn7/VORQy4Xv+rs2dcG+tfT8F376YX98q32IRv/toSixxfPmVbWOFnEmkJIw1qZEz64WB8eFJ</vt:lpwstr>
  </property>
  <property fmtid="{D5CDD505-2E9C-101B-9397-08002B2CF9AE}" pid="36" name="x1ye=128">
    <vt:lpwstr>JgNtpd1Epqn86NrQxBK/Vkn64eDby9v9dbw8O9VKS6KEmVrkrHGbzqB54vXTVuDOiK3Q+jhzctSVmckTuju1MECejts12ZVPwsM41Fb1Snbk6lDpMzqOcwkxVCEvZ4OLlZ2yD+c2aQ6gIZT+HceewYUpY/RK9hUxF5Caeauvy1v9E22e4ZLsmKlIxaKQ9MqXYDGKourDKb8SQ9vH5qe2GAIO+6q55gN7k4TfrzMvnhVRD/0thrstXuv63vy+UiS</vt:lpwstr>
  </property>
  <property fmtid="{D5CDD505-2E9C-101B-9397-08002B2CF9AE}" pid="37" name="x1ye=129">
    <vt:lpwstr>1ucI09vEkfVoLubNfgeGMIF8Nbz6QZDX7gLkobYvkxererhjwahwDNMlEB17gZ99OzBpa0txRpZDqqDKAxLm+hUKTtj7hLtSgvxTX1iLjNqpq+cJtoR9uozMDL8vHDyMW036wsPmJEiTeJqPtt4Ai9edJbF+Buo0LF+0NNh3rJFR2L6/+wGLcQEoMjn6JZf6DVwsvmBhm2cplQ9alytROl6TGEw6NwGs7hTNBWkQJfAGfqwPpGAxjQEmQKH4bwM</vt:lpwstr>
  </property>
  <property fmtid="{D5CDD505-2E9C-101B-9397-08002B2CF9AE}" pid="38" name="x1ye=13">
    <vt:lpwstr>p0ArTskHpJqDC8cb+oA+zf7dAtgkNAOozp6Jg8X94RlJ7A9eec9fnRk13XZyeIwclBwrayzMlXgadSlhGbt5VKT+ggZ4hwtw/3ZyIrb19gmXNGJMu5Ye6RwW7GZj/6ERJvG9bkr+T2glId0TguPLos5YOPWsU33r87hy/qsS/9z2ntg/RBd2UGhWdW1Fttp5vdiXtWp+twLkA0TDWjZOuzD6aeVTYALeM6QCKAMj2JDNB4aBq1qpJ6zyM1CjSVf</vt:lpwstr>
  </property>
  <property fmtid="{D5CDD505-2E9C-101B-9397-08002B2CF9AE}" pid="39" name="x1ye=130">
    <vt:lpwstr>vufgZ0zuE/ihhoQo8xUOJAXnGvTLIFKb88cu5CP6iGXWB298P7UAAqaVlx5vHJYAjBjAwkQOsDPKl5vLhAfBSgKDQOQ1CTnOsAoe1NaFHad3HHDZSP6AwQYaUz7GIOGxeyH1iAR/09I4c+7taEcj3CvxJliEzC2SY624NpbOkiZwPkKL6Pe6OWK7Q9MGywGNp1FWipILBRS9tcHglwEUXoyioWd48pWOEA2O7wkkjmzL+jisqSq4n9Zycohq7x9</vt:lpwstr>
  </property>
  <property fmtid="{D5CDD505-2E9C-101B-9397-08002B2CF9AE}" pid="40" name="x1ye=131">
    <vt:lpwstr>8p1XXStSxx0v7U+HJDaD03yfaqEPo//uIKb3bx0lp8YORPOE8Jvt9tbJ4JdZWTSOF6cBqvR6oWBCicaLKhk9S/UWQK4yZZFSB/P5F4Lrs8Vv2z2NkZ1N7R9sZ9i3D/3QWf6uvNYsSAFceUwyn2WGgVQnYbtNW+TYUsORRnvgopbCW9NuIaN3e8Zb8eMpG4NrjTcQC4zS26skY7HrSJjZGbezdx+QPkRycix0LS0XzGwBI2Xk/1rSTgaGw+4oTUd</vt:lpwstr>
  </property>
  <property fmtid="{D5CDD505-2E9C-101B-9397-08002B2CF9AE}" pid="41" name="x1ye=132">
    <vt:lpwstr>ghbcnnNOMNDlRB/2LbUUGPUewK2YFErG7nnt5e/xNgYl6m3vqxc7hCqnfurDGM89xbMxlYpEaRkRq/oHwt0pPrGtKSBNiQehNVY0wAHEmknX+cFnvjaQBt48AVZm5CltLzSnFTbdIXSZBAHkS4d7Qcl7aCi242nbgSiYRqg2j/hix9Z2mzqtr/Ol5CDP9uO1RzBHiGOSmI9spkRLWKlFdw+j5MhZky7aJ9+re1j8phbOuomrUNrqRuXnqT8ZH71</vt:lpwstr>
  </property>
  <property fmtid="{D5CDD505-2E9C-101B-9397-08002B2CF9AE}" pid="42" name="x1ye=133">
    <vt:lpwstr>600bKBxMkld5NiQ9+KuaQylNUXnuCGFLQyLZVigXd2DqUTXYq1QonCUjXknk8IM6rUDc97tpeq+gD1zRTl+j4zyHtZvYYwcnmjxdBtb2y7ZAnUwLsZ1XHwDob+lmKQuSaPXoiLmdun+1OQi9BI0MesSzPL3Tx65B139BqShK8nA7Ri19YiRF+5GcTQDJ3oiyi8P0ZVLhIAubX/AhYbF7fUB2i6IsrDc+a+nEFz04G+jdnU/NbDmBl9tZG9IzNf3</vt:lpwstr>
  </property>
  <property fmtid="{D5CDD505-2E9C-101B-9397-08002B2CF9AE}" pid="43" name="x1ye=134">
    <vt:lpwstr>YKalKN+XGs/Fi6Y0Fg3rUN/x00QYeNBjwjQPHoIW7+VXQWSw4CARD9IA64HXEJElxuuAb3r1/2nioYGLrfo8KM9lE1JkgFYSfP9ll/FVuHfI9+XOas+3jRqI/gVswBfP1rt3PB/RZzJLqas3+zX2i9w2/4FVyibCAiZWvv0c9mr/7aVfb62gyB2DzJG2/fYYta+C3exWi0nfGMDl+eNQBYqJT5UTPNUijnl0/t9upsbzydp3Bwe65Frf+w3/eh+</vt:lpwstr>
  </property>
  <property fmtid="{D5CDD505-2E9C-101B-9397-08002B2CF9AE}" pid="44" name="x1ye=135">
    <vt:lpwstr>tKoX/5kcTDxG63KmmwdraSD2mPYErzozWPERwa3j0KEL3H6QkWRZMTCkDZDYoJ2ug1MAmlw6GBXu2yBLcIq6E6uBCD1Dgim+Hebg3aF65IW6CyGxKqapN4t/LgeCapS14nWTnheX77DJZCOmkdLLvC7vu3B2+wJfu9yKve9+SkGHKpvMX8T6OfwGa95V19SXGg3nECZd9NfAx+Fqf1C2oFk/s8Sm9IWRcwleAY0if7aYWeU0bd8ZQ5LmyhAhDie</vt:lpwstr>
  </property>
  <property fmtid="{D5CDD505-2E9C-101B-9397-08002B2CF9AE}" pid="45" name="x1ye=136">
    <vt:lpwstr>UN2s40tzjXD1NLrBODVUZPRxaiQr6CKGZfPGN8dQX9VrDlJAk/NiL8AwC8CQj6zKcpk/CfJqqz7fNo2CiiToHpjQETb06rU4wbcTCBWU1UC8f7HCQl+0hPXGY0GWC0NNA2aNTP0PnEMe+eUBVAv4Re9NKM8MgwBiidqk6sGpr/PWz/lThaTod7VOuwAZV/YKNn4LeXZTy3du+Yc+vjfQXMC06logPX4YEYfuIaZH5UaoklK5ko3bS6CLaxb/K+S</vt:lpwstr>
  </property>
  <property fmtid="{D5CDD505-2E9C-101B-9397-08002B2CF9AE}" pid="46" name="x1ye=137">
    <vt:lpwstr>X09iaIcsgJdWKUpYH4Gr7mZfO9s9tGO0S+ZXtbXrYE5OxAgCyBz00Ui2JOvQQ7sIo9waZtUTmWvOZrp59yRGARfd/cQVdxZfNhASRsweoiuyNUpDy8DEVFNtEtuc9PFxziTcApxzQrNWsX7B3nGiu4bxbOVZZ1aO0Xg7vtf2ZWbWAVJKSDMEKxZ5HdMZedgTfwrhithVzeZ1OYT6e6Hop7E+7vYVVmjibI7DFgbQeLJn+gtrT8qvWsiBnu8skyX</vt:lpwstr>
  </property>
  <property fmtid="{D5CDD505-2E9C-101B-9397-08002B2CF9AE}" pid="47" name="x1ye=138">
    <vt:lpwstr>J0CCSgShi8CDcWQdZicfoEN+bVfA+4J67j6lGK/38XVAhUK2dNpHLgWHYQULHQYg3AKCv+mJUyUS+Bq1rf1R2xRvYOH3lzpJohOB0OCAjaT1L9hG6JVgdv1e2laypOObHz0uwA/FfJghS3sg9lSyuLmWJh3FdwfcRhIt3/ZaVcrCeH+KdfJyBMT9duS8Vv5YfFX7v4bEgna80EodTlw0DKkYhE/H4DZltVpD5d05HctuQgvaBdT92yp4pAkI7Dz</vt:lpwstr>
  </property>
  <property fmtid="{D5CDD505-2E9C-101B-9397-08002B2CF9AE}" pid="48" name="x1ye=139">
    <vt:lpwstr>nvKpY4PNhWkm7dliRXx3DTfr6/J1HgcX+a41RvoukFwCyb4fb4Xa2LkeEMF7XiDRTay9tvfeBYQOx2bMiEhihGQYA003wlwjOsd7+lFLsGqNH0WDE9l1vFcQ8NGMsc6EiH47xkoRaxsXprQGKRLTZ52UBGjFJaAvzS9k9Hs0apOq0vf9kElym6E9NoVDth5hoQ9mS6QphNFj++wxnQPoVcqIkndkOuhmU5DQAc98MiOkMkUPSGu3ZJ78z1rgbMN</vt:lpwstr>
  </property>
  <property fmtid="{D5CDD505-2E9C-101B-9397-08002B2CF9AE}" pid="49" name="x1ye=14">
    <vt:lpwstr>quPnzVGKrn0hhlsGOCEvnuVzbOQuJo7G08hf6lrGZNTJ75lTJjfr77ZyB5MIGWdqho4fGM7cAskdy/v1ONTWxDSboUI+L2aWSD9JTxv3SSEM37vN+F2cZobijYUDEyZYD6u7Q1jqnex1pm+rd9g6osrogw1OnjNATJW0SqVbNbFsaVMpWtadvtAKBxKcKI7vxiy8U8cxfQB9Pv2qouqBZ4mo5zmBDQl3UkBB91dU/SPds+ACe9gxazScYW9YgkK</vt:lpwstr>
  </property>
  <property fmtid="{D5CDD505-2E9C-101B-9397-08002B2CF9AE}" pid="50" name="x1ye=140">
    <vt:lpwstr>1cEHfDXE/x5NrFJ1sfYbXxDyZBC7lWTJoYf9nWgBOQbz6Hw1odux3OA8UtyemXjO2CuTEJami9w90B6T5wsKKof7E96xr/WdeUJMcG+CpxpH568i8pxqdcO9fkHyTOAPoDwuEdh5PFMfHZRE4tZRlq5tibWgYyujUTvD+F/UsveUXKfYb+1oe0D7d88rqL3EQ3p9EHBZHd/Ze0tRf2VtWFJfNRqk2NNMewLKuiSajHmy8TN6mZrz9LN5Tvj3FJv</vt:lpwstr>
  </property>
  <property fmtid="{D5CDD505-2E9C-101B-9397-08002B2CF9AE}" pid="51" name="x1ye=141">
    <vt:lpwstr>fNdgxAD/hI3MiCiOqBqUmO5LAz+Mz5AcmNF9qv0QPgx5NURSf6Se0gLgpCMKle1lYkc7HcEU9+FbJVxIru/pnOU8EbYt3lLc/yTVuyG8TmxA0pnphiHp/1qlSo2GkdQ1Ko+GurWzUAE+WXVWc4x34lAIUNppApBmMI0n+gF1F18Zsy/p9Z5wVty0UHniJbWkl7r3KlBcNxFRLAdqZNnDMM0iVTRhrVIzgX3coUSyZqxUqxWs27IQUSNDzBguxgz</vt:lpwstr>
  </property>
  <property fmtid="{D5CDD505-2E9C-101B-9397-08002B2CF9AE}" pid="52" name="x1ye=142">
    <vt:lpwstr>hdNE+ifs1yvw6Znpx2VdmEopBDHu7HNfSRxXMyUZMUBNBm1QQVEj7YD8BCOmaZ1bFWEtyTtwDOs3W6lkzZ2TvNN5wghWpyKtZh+QdcGv95f6zUnIziGQFc0SjY580+T6BSX3G2uSjdRy89OwVx2WQYHsk/YAVYKgvgK36RP9s2URF94VoZYMjXyu5jKC2OthDWJ2f35pD8SvqrYOMgSQHHAd4TgVvIn+9hsQunw1BwLgiyOzG33XhevhjoZLWiF</vt:lpwstr>
  </property>
  <property fmtid="{D5CDD505-2E9C-101B-9397-08002B2CF9AE}" pid="53" name="x1ye=143">
    <vt:lpwstr>2bDiymg3z+7qz9qM58Jn19y3NOvMycvYFtV+aGQewiaBDPXfo4YLcQDL7NAY8oJQR71u4cOJqAeors7SXPWj3lyHuimPy2/0ylWHRUCtplewhcgqQn3N4eG/eKatbX7NLVY5LMDdQSnMib7GZfwgJIgImmGfOsE+P/EtcRcbsBOfDvkUtYV//SGy9lqZJjUNtjZO8uQ6mqJ24cgLbd7U7NZBqj0bX6w8uU6PLimmI7YSVYau9tBYHpFIRnhbgRX</vt:lpwstr>
  </property>
  <property fmtid="{D5CDD505-2E9C-101B-9397-08002B2CF9AE}" pid="54" name="x1ye=144">
    <vt:lpwstr>f9xL945J6rY4r+zR4fB4fJpj95DY3doir80Yg08GOtbnR8mgqJxbaTp2WBO0/w1Iyu7XOIkZ3+mA3Wc/7LTdES3yFD5SzjQMRbbKY4tJuKvETPBmzJ5Sd3R9cC0nGhXlNfaWfja5kpn1/v9EyWqv2Hczo8bi53qq/In8ry/IdZQdY+jvNeyx78zZKo957YS+GfJhZEkwvOSJ3mm4y1ifgh9EMXws3CJJ81hSy2OoRy1CS14WhBQfFpa0wzddlRS</vt:lpwstr>
  </property>
  <property fmtid="{D5CDD505-2E9C-101B-9397-08002B2CF9AE}" pid="55" name="x1ye=145">
    <vt:lpwstr>IRB+XfU24Rqqy2LEI+T593oRtb/dnBeuZ4T1v1EwuiTgEwt984V8FsS627pqZJMjwy+eV0i5cSYvdMO2xhEj9/Ps5422dLh2XaAPzpd0FdM37VPQ7n07E4MnT9Mmb/cgtqVvBoPISVlSJfrd5f2I9ujRRdbnSqANUwmElHfyWoMz2g2Sr7pgfCHhjYtBf3SXWPeHyO587NNT7xAg9++2X0SC8p/Nyq1XTq6LOZBEtjqLqgVF4xgHpC+TpTSOcun</vt:lpwstr>
  </property>
  <property fmtid="{D5CDD505-2E9C-101B-9397-08002B2CF9AE}" pid="56" name="x1ye=146">
    <vt:lpwstr>NtA4ViIHqlZ6oqv98eIt4EgjIKHIxFJHMMGF3dTbw+AOyoo4QW8jkayE3SCja6IEBtwCNTvdyGhhDK89qLGOFvxkDXt2+sPm9JkWrxeFeJWvL2qKGHT56u804ulLDQgFNxOriOwcIs+EkA+bPLhopV7x01n7mOXRnhx9tAV4RwhWHBDNsclWH7uPtO3z9OjnDCBechsgJHVEV/xq0Qc6WA47gS5QlRvf/3IvO4rzDdupTqZqwRFBhkGn+7NM9D2</vt:lpwstr>
  </property>
  <property fmtid="{D5CDD505-2E9C-101B-9397-08002B2CF9AE}" pid="57" name="x1ye=147">
    <vt:lpwstr>MucR2d/IRSM79+naVGy7BqyaLseA/+TDUlosy0gN3Ge9ImcIjoZCcSHUturkqJQ5gvMMlP6eHMB5tYSwS/P5yNOwKSEOAZHoEYrjpD7NfK2dinznlxfB/ISG+1w5wJlwXdCNxMICFmLvrBPUmhvW0wRHKonRnrucexVJkbxpU49e4SxKDXsU1Hs2K46soP2PhNAuzJtSCe/bOBXKZlo9ncW7ySEIO8zqZGqo0y7eNw9nc7zcfm8NT0QQv1YJCRl</vt:lpwstr>
  </property>
  <property fmtid="{D5CDD505-2E9C-101B-9397-08002B2CF9AE}" pid="58" name="x1ye=148">
    <vt:lpwstr>LcfxZFGd+U5f1TYAshw6FvDgJkEaXuDFvUAqJ3neR9euq+56qRTtsf+NP/osZKGtk7eSt88YIZIC3pGnI1T8RQ1+FaxjDhH8y0BR5EOJysdPnMQ4bBEEX2xjVYEO9cp+rREy6ncV04qA6XiTbf5fVSeYdFsv626DBFm9znPA3URZVvA9osA1y80nF05SoYJ8BwEXWLZvpERMVoUi1e04R0JftOxuayLu3TFtgINx14ynfoPxq7/0hHCL+NPWOmi</vt:lpwstr>
  </property>
  <property fmtid="{D5CDD505-2E9C-101B-9397-08002B2CF9AE}" pid="59" name="x1ye=149">
    <vt:lpwstr>dRVHLNy5/tWBn/rMa0S5RFFOr1/eqMvEpkfqEqUYKiC9U+Cp5EqKfmsdQ/7Dp4cLpEzruhAfCoazY7syCyyCdt0pUIk6DCYYzVowll1clvK7Lx6t0d7Zot4D4VzPzhms/uk5cHX5NW6qyXMDdTLoBYA+7kx0I1mx8OH5hZYW6sPmtxCv0equnMODVjus5ruTWa3hFwBaWMxjC2cHU//+UJwhWhVq5j2H8Tto+TW1Gups/5EuamriPX2OIIPjoiO</vt:lpwstr>
  </property>
  <property fmtid="{D5CDD505-2E9C-101B-9397-08002B2CF9AE}" pid="60" name="x1ye=15">
    <vt:lpwstr>1XKvfvP49v8xksbPwZShcdmaMQgKcHrjfj1LT/F4qPYbUtu3aikpvlO0Rec7m0LuP5+7jHf2/71+V0xFG0pk7bx9+Yr5qXow4B6a/yJ7vvIL2HRxt5XtVy6NbkAcY8d6UBQ/AbqpxfohH16FwBfltaSeP48H/WQ6geI2eGbGxe0m9WkE/DnzT7Wf/Pj19o8JxDUdIIvJZmf5Ckado16AIfWXbad4rF7jUmq2vop1i6vQH9IvKnHUzUJZbAnzzgv</vt:lpwstr>
  </property>
  <property fmtid="{D5CDD505-2E9C-101B-9397-08002B2CF9AE}" pid="61" name="x1ye=150">
    <vt:lpwstr>cnAN2q8pblmnNz6VlhAkN/vMPPXxqtp0BJEoKZLHBLt0yqS2nGAyDKxt6CwRKSf2/5tt415b+YGE8MwwY6b7p5QX3vFvNeCp4ULBpj3dZssvKjAB1mywUGoLAFmGzAKCff0dboxg+OdD2r3rw2ZW/+ywDAcHaeTUa7ryGmiEzbCY+TKywEHNrTTyReiSnZ1X3EE3ipR++FUMyXyyz9liPngmHJCqWlwH8ebaVz14Tl9gSIXgld6r4nFADstrwvg</vt:lpwstr>
  </property>
  <property fmtid="{D5CDD505-2E9C-101B-9397-08002B2CF9AE}" pid="62" name="x1ye=151">
    <vt:lpwstr>e0D++7Fw2GFj3Ga2pfFK8yhNu+Fy+bjvGLPjWO8hQLTGixauaVimkVPV19xJzMAYaEYvUjxEXw4di2l5xlG/JrWH0O1GnQglQAA</vt:lpwstr>
  </property>
  <property fmtid="{D5CDD505-2E9C-101B-9397-08002B2CF9AE}" pid="63" name="x1ye=16">
    <vt:lpwstr>Mcr0ikB7D37YXyenUrFtTHMFyIL7Sd+oME9dSJC5q2alWaPYPIeSnVDQrvIUMeLdc11UEoO9/6zcgY0TxRV7135+LOOrTOL0Nl90Y/+WV+IGB3Pa83gw4eb/F0+odRhEoOgL+1HGBxE5Lq4lkNQo7WYrl1M7TmZjjqm2C5Gd/bL1+rkVid8fISBdz1aUM7HtnmDVvIDB5Cg5ssq8vifq1kdJK0qnWhccJ/om/u8cFZMIhk+e4x0vx7NuIWXnUDk</vt:lpwstr>
  </property>
  <property fmtid="{D5CDD505-2E9C-101B-9397-08002B2CF9AE}" pid="64" name="x1ye=17">
    <vt:lpwstr>yzBb5AcLD79SqGvzut0LvXSLuLzT2qaQ4y2+ihifngUamY3/RuaU/hXTMgH/O1JqAEZbP32YcFNCbUnbH9svvp9kZn7QxK4i17PJDR3NLHfbaKbECuLYqzHmp2bRcVb1GglLo/3JRBVr5A/qJ3X1u/fNuvifd6ue3WklnscobMaKr1uLJYN9T0KIB/vKD9gkCMvQ3QF+UQfI0tpCT3lnc5WQqgE6C7nxuqbxpA7UhO6NJi52khRCP1L8v05am0i</vt:lpwstr>
  </property>
  <property fmtid="{D5CDD505-2E9C-101B-9397-08002B2CF9AE}" pid="65" name="x1ye=18">
    <vt:lpwstr>Hz4A2Xw+1T00MQhqeDfYP7j3JPO/ECdbdHg4vPtfpdwzewHyV1nYQNDKIEopAHLsqZT6duuZx55KpmIVZk4U9IV3UdQkasFcpxUb8FkBWv+FZYBSN+gGPZ5OKCBKQjLP9woFkgxVgYfZMddZMropwju9XusPKjdLunIvy2JnkH1tJdP6/NcKcpmC8Ba4cLdQmIgG/pxhQPxSRpOBAHaR/9dIpsx6LZf8NvrB1OP2rnjqwu3zjkwIo9w9/1LfutT</vt:lpwstr>
  </property>
  <property fmtid="{D5CDD505-2E9C-101B-9397-08002B2CF9AE}" pid="66" name="x1ye=19">
    <vt:lpwstr>HUgLb54Fx96SLtm4lKnlSmaebO2ad2WE214EA15NCVye4fq8+81VpJyra2BcqQLoP/9wo67O0J9s+ZJw22AtYgHu5o4yiz6Ezq8ab3+YyNssR7VBrHXfH/2GUKYQZwr1+xSPCWfwC4RTIdHfhIg6bdon4+R65Y20qxYWz4ofZkPyUbsIiAFkpMyl6kNUGFGZmHfp3c4ZIRXnTjP9tbruI5GGzL3dQbRI93cDPKIgMdE99ewdOiHkboz83NgYvbY</vt:lpwstr>
  </property>
  <property fmtid="{D5CDD505-2E9C-101B-9397-08002B2CF9AE}" pid="67" name="x1ye=2">
    <vt:lpwstr>D66sLrpIDG/jk2bl071M9Zrq885d+LZTek65rUHW2xBo3R//KngIhyZCK4xEWfMO9tU5HM2vUyCw8UzgNS9FO3CSg3th9vP3yB+Zsa/FXhlnQQ2pC8r9ZXoJC4zNbR5Zwm1GsDAvjUQKqo1AbUsdn+UtuBALkjpcM1/yQsvVOKoejTVBLuPbGwlDJDbgDDPZPNpwvdaNheB8IRr43VZW1/F1rbMGsP0eeEVBYF+KAT6bkGx3rE7eUU/bubId/XH</vt:lpwstr>
  </property>
  <property fmtid="{D5CDD505-2E9C-101B-9397-08002B2CF9AE}" pid="68" name="x1ye=20">
    <vt:lpwstr>6MwkoNCzxQeOpFmNyYE7dJzvXz7zjdTCCDYHnCvzz3QHF6jFIEr/dGF07e+W0BiDGcDIgIM1tUdbM3dQ/n5VhW2hcji/VR2USnThPRyywsl1MZg+2m5JAUA33YY04/TbtgvCaF7uOvDwFYqT+yiCWZb9CAf0CsXT9Geq/FLL+14k0LVpsotJcsAxUEDkJabcAI6g5kmMEPutPB59TlMFk1ogp6UeU4sGzDHbNOfDrFxkso1feELq5ZwLAAklXLO</vt:lpwstr>
  </property>
  <property fmtid="{D5CDD505-2E9C-101B-9397-08002B2CF9AE}" pid="69" name="x1ye=21">
    <vt:lpwstr>z5wMh2jwCRg/VhvqD5M3BioVxHMMl5IHHQ92DD4zVBpghIKf9gPP4GiYa9oG4MZeqyHxxTUzL7Ni89k9MD+Q5+nYa7V8DUmSroLvavb+tV7rg18fFYMMgRhUSaOjqryjXH6RmEsrwg0Ru7io/2JTerGsZTSA48gyT5aCNwHmTEoB697dNVweuu4OqsIF0AC9RCtYqFav0x+jjeT5x+taa4T7WxgLfS9hXt4oi0h4PZPAtYvjfFNm3xfS1F9PS44</vt:lpwstr>
  </property>
  <property fmtid="{D5CDD505-2E9C-101B-9397-08002B2CF9AE}" pid="70" name="x1ye=22">
    <vt:lpwstr>rWeNxHAC6/zgzvLMnVz7Ei4aeoGsE415iABvNJMvgza79fYOxztaFf+87mAfz8QIdKJ/z2BNZm2IgivHATWPkSqDKOifxd5L2QY6LXp7XW9YPkeVt1EZOE8cfJVDDcWyubSfC9fIOd5p4kfGoi+0pCRC4J1hNuRubLAtVCCZ7evWqMoMklu0n2DGTp0YDkpq8EbiT/9Fb3diys2WbpmyThTJwH76cRgJ/zSdq2uc23SBa7xsFE1NoubAjCklL9t</vt:lpwstr>
  </property>
  <property fmtid="{D5CDD505-2E9C-101B-9397-08002B2CF9AE}" pid="71" name="x1ye=23">
    <vt:lpwstr>KjrtW+i5udR0mgHXbbJJS0bUxUTLWeI7sezSsQnT2+5SU01BORl39lxDROjpY0OuX//EUBsCLbIso2yMDZCZG1+ryJKalFpOQ0D5Y42daBWYPbLjr5hOByY6YZNvyRDRezKKes4Uum3Ji0ByzOejQlpVyUHhgXVnTji1RiXjMRN+dZ+AAObVU0FZazKoS9X+aPeu5U938pG/8NNx+R39eqzhyXeXxr/3QgUpCQItesIxnt2zPP+JeyyjuHcKXfy</vt:lpwstr>
  </property>
  <property fmtid="{D5CDD505-2E9C-101B-9397-08002B2CF9AE}" pid="72" name="x1ye=24">
    <vt:lpwstr>YLff1rvGpPV2uwsNuJFIMl/fo8fIGapcksH5mqOy/bhJNxNAPGU5VRQjtrlbJRzdBttu5Y7L6yqd8qfM+TM6IC4L0/OC4hQpt6+/GfwD1ziVQG9nb8zGTnYu1BOlo4DsPUPCbH62aUnMpsw3ufIFYf3GT73bGT7YbVcOPqZOe6PRDd63+QHRirnFNmwSlXMg4kQqoYyfr4IWJk9J3+wT9eVYu76MQvBl3xW16j9AljitwNH/dxQYsBUBmuuq2YY</vt:lpwstr>
  </property>
  <property fmtid="{D5CDD505-2E9C-101B-9397-08002B2CF9AE}" pid="73" name="x1ye=25">
    <vt:lpwstr>BDpRdYyybBRyWH/tjhXzPmAl8F6Xtqkx/sjZmzG7+XpNPLpP+cKz8NiAluJz/ujeaDAgKy1twkV9ntNFTtDgx0ydfo1A2wLxgNEZg4s14x8KG5/bphdYgvCAqY7XLQECKUyfWgCMOoR6LCnUTzzIDWGdcK3TuxTdtHZYNv1+wojFTlUn1nOXSG0+xI8Hgatxv6soo5mUCUS22bTGFsKvK/hJnZCIhcCPEvcWRJsgyy3wFv+D9fUNXlPhK5XKbUy</vt:lpwstr>
  </property>
  <property fmtid="{D5CDD505-2E9C-101B-9397-08002B2CF9AE}" pid="74" name="x1ye=26">
    <vt:lpwstr>BIAdaI3gijn4HXqExt2WUiA2D78FZLxeyrqSobL4i0Vp2Ts6fS9R1ERJRohFUARs05JhIYpzP/Jr/HyXTTUg286dSstQZiqvBJGpX77cBM+krOL5HENyWnoDazyoVMkX9DF7JDQswNfnkt9F3CVxuchmRyrrDX0pSO7NpMje87TEacATR/Nc4bsfotRCdcvyrQsFW/i2wRKtvJAKgs8uHOLCL4rrYb4OYq8aeSF+C9UKCOfqAXdoN4/BTOfHG4/</vt:lpwstr>
  </property>
  <property fmtid="{D5CDD505-2E9C-101B-9397-08002B2CF9AE}" pid="75" name="x1ye=27">
    <vt:lpwstr>6Ucoufw8Q5ldKUE6wXQRSonRDzoofqKP4ikeqP90sFYC/rtrVs8FSPpFpURfQDfNsHXihrgJoLGx9C+Lg9tjfJqXzBaTL5XtnkpT30lZrItE5YSGzBoOw5SWAsYyhVrwCC+wdvwzCTxPQdXyBK3VXqzWiOhtJR1RjqsxsQIczFZJ3d6j6GN7hn5gGdPHRz71IYpkY1f1iHiQ8oM12IoVVutOwI8pvLhNTXJvURQhOeZuu748oAnL7JIGKI+sx8I</vt:lpwstr>
  </property>
  <property fmtid="{D5CDD505-2E9C-101B-9397-08002B2CF9AE}" pid="76" name="x1ye=28">
    <vt:lpwstr>dpugwG6CcDn5fovsNcvyR5Cheid1GFNb+/vA19KycNxJ7hPGiESfDI1AtaOkvBd94CzxS97fFLwHvMo1+P3wwMNbVvvCK9ZFQyfYXjBSYolPONb3KilvN/yAqdq1aJD5KEqkeM6pST72g/Gi/W2aasfN6ouX//8Cgz2+oLDbyx62q0LYCQ1NSiH3q66/iPojTdtgnfgyvvkIzmc/C+1Nxo47Pr4skjnk+S/c8DLxhZOlvqZYdHBtLFba4knrIDr</vt:lpwstr>
  </property>
  <property fmtid="{D5CDD505-2E9C-101B-9397-08002B2CF9AE}" pid="77" name="x1ye=29">
    <vt:lpwstr>x6n5pWDBkEJwv//L32zQZmYLXDAEUrbr8lE3Uww9kO7LW9sHLH4BrNExFTJwNhijnNzSXOv2aZF18bpjb6LMZMxCw4XUo/PVeDTP1YgBWL9Mh9I+ybosQ4FaGjBiNaIh2vv79XJVPoyabh+dwfZ52sEKT9uHeLJ5G6aOCGpWuFNIpf+KXZKHpRmXvJ/Y3XMbrzNKnsy0NIuaiUQQbxd6bLul9puOwFZkZe2lDUMRaO373XK+EtOderolCyEOJbp</vt:lpwstr>
  </property>
  <property fmtid="{D5CDD505-2E9C-101B-9397-08002B2CF9AE}" pid="78" name="x1ye=3">
    <vt:lpwstr>rfdMXnnANM5J5AcKwMHZiNLxZ63YeX9qVWT0OwV9mtS59MBRA2GdTUOYWPjYu6PiyJg0NBt7aIbSwPOGCriGX3qkLdZXtWtiQSmDc+XIKbM7U78NHbgfh3Dw88ET3vBfRsma3U887ofMK/fxq4fRqRFee2suNAwk0vEsrDlOffypx4UES3tffzMuV5/RFwGtfHnRFN6rOigl+y2NfMIlEE4+gj3FX4YHlDrN5iyTWdAMEzVnBMjOm3uaYpCxy2n</vt:lpwstr>
  </property>
  <property fmtid="{D5CDD505-2E9C-101B-9397-08002B2CF9AE}" pid="79" name="x1ye=30">
    <vt:lpwstr>ug5xGgQP1x13KtCZZ/pHqxitP9yrESTTwN1eMn12+BXVojQU4041IKNR2/FVN5k9nZx3LC3CXxwL4sslZ2rpxDpbrPR2QdJMWwXoRj/Qs6MdG8k26/LtMexV2nPq7koTo6vDZubmWxo+t+h6K6PRqirO65oQZiEmaFJJgeUA+r0Yn7Jvrc8JpDhPkenk0CK90lW6SHy8hgp/0pBsDBjQROZMneo80FuGpnSPRGRZJxJBd7U5SlZKo+M8RbF9e5T</vt:lpwstr>
  </property>
  <property fmtid="{D5CDD505-2E9C-101B-9397-08002B2CF9AE}" pid="80" name="x1ye=31">
    <vt:lpwstr>IoH3DsAFegT4qH8oX3makXfy7CA6AmrNfjbTBhLH1iOG01k8UuXjdLnqyn8XbtOVE0vtB7RdcU+ym9tj6Zpilc5h3u3HWJ4t1j2kyL2Qz3L86LwMiOSZ1eyZVkTcw32MOy66fZrszZ4Yg+Kh5cFl7hOzanc1RHLKLI/tB0aQc3rDvyuAFDNPKLWAwHoYtkv+7KbyPEVaPgU3n5gVnbuq1CMVcTIBQrOdS62ugv+Prq9FwFdJVbwlpr65pC2apBX</vt:lpwstr>
  </property>
  <property fmtid="{D5CDD505-2E9C-101B-9397-08002B2CF9AE}" pid="81" name="x1ye=32">
    <vt:lpwstr>SGj1TIhhiHyQI2dDApDMPRc97gGJwO0dbHKtgrOtfJ5JH8D7UVFcQfDAE2Hys98MIc3gaF1hf62FXp4jWc0YX074c8hYiz9qcIYorn+7D2SXS5sfh/wF7LX6oJT+BsYK34IKjjpxP9p2S3pXNrWTPL+AoT1JqkBzdy15WWpiuX/RJTGdsw3aCrumGgQXkTdc1ifFIZFuLKnd9cU3FoJiGgc9ZPb7eK6LDPANnLRMsDZpEjVt/OvJTzGZYndOUDu</vt:lpwstr>
  </property>
  <property fmtid="{D5CDD505-2E9C-101B-9397-08002B2CF9AE}" pid="82" name="x1ye=33">
    <vt:lpwstr>dx0bja/4pTAGckLDD6pJLZ9/zmD2Me13RdPFDUnEJQHQIoAoMUlHXTje25e75VkAW1ZSoPQuUtt86sVPLdvpwP5JTW5QQKEWL1YTu9dsMLno1KRZneQ/xmE4b+gkld2CcLom03Xnf2O7T0ksBja5d7+31bqMwrYWJ6/thcAm8f5LVVxBxHJWzHQv7STPgN6TdR+QFrsUZpYfKV4KbHzXzh5ZTMBEj9C1EopFAMDl9Ykthcnv5wr9dDsTJr5bcJU</vt:lpwstr>
  </property>
  <property fmtid="{D5CDD505-2E9C-101B-9397-08002B2CF9AE}" pid="83" name="x1ye=34">
    <vt:lpwstr>9xJsyrgmQqd9OphJ0BEBQMm0PLVsSv2+027nWLYRIawj6ZBwoNgOkpue7fgTYaS5bvuUAio3q0Odw+r4RToOHvGpgbedhFfvUraSvQn42XRRvehAErYV52Z4OI3Tb8JOaFEGX2CfQPVJpPmL1AXiDC7tynHI4P+mrZkXwZmooBoqRk7WnmVB39oDFA7h5QmZTGOB4FImxB7VzJUUpqs+LcXi/wsXfG8vql0tLWvze6ZUbqwJ8hqyDmO3ZflNVYV</vt:lpwstr>
  </property>
  <property fmtid="{D5CDD505-2E9C-101B-9397-08002B2CF9AE}" pid="84" name="x1ye=35">
    <vt:lpwstr>MFdC5l+aNd7p91X/kyVeEXP9h1HDqfdWbKLNBOt/scSPBYAdnOvMHlD8DmjqTT3ixjQJIXbQ+Muryh3Eeahv20pN43Km8eP3h4GDraM++LDzN+pOuwBMGyZ1UFszM1rP5wQFH0Ejw3Hz2yV7NTOZI9C0GTB2M3DfJggWH2yYOwp76g+rwMzEsW3sOxrTFNdTp6yWCRXI4pSJlDc0T1OLyyUSRDm5wqupy8RQ6z81GiiHKSDOl1ng9igIrS9Qjtg</vt:lpwstr>
  </property>
  <property fmtid="{D5CDD505-2E9C-101B-9397-08002B2CF9AE}" pid="85" name="x1ye=36">
    <vt:lpwstr>xyrQOywARAoBvThSakmD/NAfVozs0UIvFiF2+Spi2/gUWSYS+/GAQpSQ/dsrBObWtPAbWRLw+/UdtsiFAf81X/UrfEqBVHZC3wD4ECABNfhOtqdC70EfP/KpLGK9qkt8K2daoxJ14/r0QzkF/BmVxXydOVvPN6u1uEXuz3HqON7/tDd7YEos1C+vPdHMa7B2mGqcU4FzA0pc4kIyxZ8eBa0znW7rxyQV0m5bBSYfsMWx7uGl5oYvpKWfKhsLz5d</vt:lpwstr>
  </property>
  <property fmtid="{D5CDD505-2E9C-101B-9397-08002B2CF9AE}" pid="86" name="x1ye=37">
    <vt:lpwstr>ZVGEflb/bbwwWy+156LqkJ8vSjY78FqM+n7MAkg+b8b4SoiRk9Hkqi1L5KWlfujpoip13hm4Zo74hnuz10SW2IcVeljQ62ufRTogIWVnzUt8NRbiCaKdHK1m55qtyfIuUL+uD/ts4c8zElS8dNlPIQz65SXWwNIUP2xdwcB2i9QsAZUNCUj84QtqhjDpyVSneKpayqFBA9ugdRS1dEY5Kksfdq8/RRE9VMhJy2U17tJN48rlxWGXbmWcWQqC8bK</vt:lpwstr>
  </property>
  <property fmtid="{D5CDD505-2E9C-101B-9397-08002B2CF9AE}" pid="87" name="x1ye=38">
    <vt:lpwstr>apYxVcAdpeue0MvwmVrSEMcg5xyO0r8Kpd6e2H0ON57g3bkdFOqJXr2hn8XX3neyfKvkQ/snSJGQQfdu28ApLjjNoS/u43tIhhiWHQz/PmkQJGVIjqUo7rxlbyPKHDQkJTx1crmbGY0I+KkASuckAtR49FbGFAF45gOD9hXW4NMa1RSdOv3eQYOMYmGy7XPFokktP456j1RgofnrOwHYm5kbdLJLSt0S5tBhauQcPNb9lLBL2Sr7s3sML9SAraa</vt:lpwstr>
  </property>
  <property fmtid="{D5CDD505-2E9C-101B-9397-08002B2CF9AE}" pid="88" name="x1ye=39">
    <vt:lpwstr>eenea0QLC5BAngJbYIp2zG0S1VYzrgHMb1w03keA8Gb5SRout1K1jqUxWNlisPqtiPC+VKmnJ6tcqISHZWNE8Y1gxH09D8/SMUrbXMtf6b7o1TeNe+Gx28oWaQ2qAJ03InDEx5pbk32gPPROfsHW8UOxMw/K8P7fkETeOIxrx2EgvM9X8mMXNKsTmJ2sTLjokJynATSU4F6meB7JknKjmBoVwwoYVnCa1M4piDGlPXblM4Apx2y1NgJYAUWij52</vt:lpwstr>
  </property>
  <property fmtid="{D5CDD505-2E9C-101B-9397-08002B2CF9AE}" pid="89" name="x1ye=4">
    <vt:lpwstr>WxJHWoP0uYUAPG2rRpG/AgjGiiXY8RySgkbe9abd6QckxAa/SWtr0ZoHpSArWdHXpKad9tKgU9JBSM1AV+jc+T3VIf07geBVa6fiUp1hC1jOwF2GdnBVU4OT/TAG4B1POOPD+TbfoiAglFiwvtSZr1MZXvwVvpERYA7yhdEbWS0MkEDbwmm9lirXg0cB3NlH6eIPFu3z9UXrAcjKhT10kjobB4zp0+ueGejONUGjPYlAfMZkXmkT74eaPerPPqY</vt:lpwstr>
  </property>
  <property fmtid="{D5CDD505-2E9C-101B-9397-08002B2CF9AE}" pid="90" name="x1ye=40">
    <vt:lpwstr>XfpoDWs02y0At16vHfSc34ncY1MAOgCbXgFQXm8VmBhDyfJKZHykk3N9BnGotGvfA4/llBYx7UZhvjBhz3h9/ubAFUNddZtZf/aSRKG5B8MWkxhJXD9BID0kUSZAjPK+lquhSX1nRpmGO16w7ksAZxV8NZrJstDRUBzbYFWs8laHC7BBAzd5rsbAn0aW+eSOYI1peAddJGx30RPj4epa+1UUBMPcgtqCZp0URXs87x4U5Lx6ypO1O7DoINzx/Te</vt:lpwstr>
  </property>
  <property fmtid="{D5CDD505-2E9C-101B-9397-08002B2CF9AE}" pid="91" name="x1ye=41">
    <vt:lpwstr>kvxI2jhYNe8PKpwcgxLu7jc0W4k1Ubj47W6XyqWC7o0JtFNaS2JFKz7IXKqQeuvnSoBQ60AdCtI5APkubKmRES2y7uuAxcGLwK5+60mV6xvHLDlXCDjydv6pF7yqvxIBNuPBlZZZtfpJrO1dposy7MFW9gALyN0I5I01CH7c+SBNpb70iVJfHdhotP9w1JzN4/L2FdWdiEINmQ+pTsKyigWh4FgdR1dt87mvjpaHOac50RD9fZdQvIgmSioyEEU</vt:lpwstr>
  </property>
  <property fmtid="{D5CDD505-2E9C-101B-9397-08002B2CF9AE}" pid="92" name="x1ye=42">
    <vt:lpwstr>07fQpFJ6G1GFuT301XwLSvi49YowZy++MT3ocYHNgcGEc70wMXWM08HwPjYytUzhVNLMA0yp1+nt6NHU0S6aYDz+ZTt+07x9R/+XQ4P3Nh2Var8fdvNJSX2SELIgaWNxd58+FvXVafpDpNXNmhtvrMFrmV2jcIFUeXHa+1oJ4pl53ogSwQxbJoeJS5NY1H786B4M2QRpTa4b4ubChU2eTnPcdoftg+eSHT2LvLjlcnar1kkmGoSQcsJYiP+gmp1</vt:lpwstr>
  </property>
  <property fmtid="{D5CDD505-2E9C-101B-9397-08002B2CF9AE}" pid="93" name="x1ye=43">
    <vt:lpwstr>LXsG+olaVSTX28++ZI9n16bYPpJAVduu0eHkx6hjRxsNGNwAL1G6N94JtDR2jT2QiKP5t/vcPCgGuqtqLmOPm1RRFk68Yr6AIB6qMnPpOXKh3piguCeF6znulVMUBXtKJLmVaE+PtK5Q2sLy7n4Gb+TWsG5bxopZHNe7CYkcZyNppoApF8d8EkopuTksN/Ahvsav62e0qF1SwkRJcBdv0jisIUUV7j0iIcqZySohX6JhRFq8KCRxSsQIJtR1+kT</vt:lpwstr>
  </property>
  <property fmtid="{D5CDD505-2E9C-101B-9397-08002B2CF9AE}" pid="94" name="x1ye=44">
    <vt:lpwstr>MUKPGCXgMBFWWO/5wktmoFytJBQaAOGqWoWLFEGQd9ct1skR9h718vVqS9NvxL+ihi1KphRhqORb0AZ6bADEpa6rF3zuTEvMhFPZtUDW0P/mPmfaaU1B90EnTAdjfTGlMgzI0bp7CmF4A0hAQOHSoYnfPRPAzTz4wZmFAwjirdU4tn4Pe9ATgJ25gjeGvvw7x7OBwqKHg0P0A7P/6k9B1NGH+mr7V1D3h6qFs7YsQx2nW+JuQ3Qp+RtjWgLQNXa</vt:lpwstr>
  </property>
  <property fmtid="{D5CDD505-2E9C-101B-9397-08002B2CF9AE}" pid="95" name="x1ye=45">
    <vt:lpwstr>hvAsrOvoZiBmhMH3TJ4wwzo/s4jo1PNGdCsjg1Ym0hnrOqnJ7co8F8YdeMIkmZlvCwPHmGHC4TymBEKQevkOTpPrjLh84Cn/i+LyXvLQD6jNuR+nxKWjQPSBHR8G8GLRPm3z41eYsiQxt9VGms6sVdMbZJJBSIf58tHfywZB6bOyh6PGcJ9PO8Kf37+uQ5fDxk+/KPCmEFVBbwEGu4dD29BBpUB2NNcjXYH2YNCuDyrqa0jinqTerW1FFLlaNjL</vt:lpwstr>
  </property>
  <property fmtid="{D5CDD505-2E9C-101B-9397-08002B2CF9AE}" pid="96" name="x1ye=46">
    <vt:lpwstr>G0GeuBacOaWqRTCkyAa4QTkTe11TdYXNYCNA8Iu187mo0N077cwHTv0iUB7KxRw2oUN5Q8BLyWXtKwgHbVatiRMiiV5N2EgdTPV/GV2jwGyadVDSBhUlALzgCy0evTFBvYo5/jfS3s4Hgf1JfVZiJXqrrXikWBNjv2Cl8mrvppfuDgE3CHwRN/adTURoR+AmxgkDgNCM2dQ/qW4gVZyjfy3jDg9iotTdOwolyt8Av9BcXr3zVE6SHoocIJ2IToH</vt:lpwstr>
  </property>
  <property fmtid="{D5CDD505-2E9C-101B-9397-08002B2CF9AE}" pid="97" name="x1ye=47">
    <vt:lpwstr>GvyuwfiFZfgpxVACVzMXSfIM8PTr/kiIkaEM+Gh2q1uWrA+NIcwXOwj0TAFHMUqV+XG8UsR+869O6mqFsSadOCMvLOgQYJPo/bIhNM27noPdkJmZE9lYsnLadj9BjUKqZ9lirECWR/6ZlA6V7DeMLLfeutLYwNyfvkf29FsitvZm+F71VEq/Ycprye9M0ZKYVjcjOf/sLIV8EY5GiD7ZG3UwC6Y2TOg5CgNE+pE9QHrivopw7zjdtLn6s6RyhOP</vt:lpwstr>
  </property>
  <property fmtid="{D5CDD505-2E9C-101B-9397-08002B2CF9AE}" pid="98" name="x1ye=48">
    <vt:lpwstr>GpowBu2nVVW8WJ2ZJkzv0n7NeDjAb64SObPO+k4oJrtbwNbt4GGRRuaMIgl4Zp/pKtpJr2MYjpJ/z04nXMOo+5CVQv5dCChXngqK6gdSKgxKVcOoD44+5PicSBklge/NFk2Q/XR6MdJMD3BcqjZSq+cABsQUT560mIi0/BEf4MnZ6+zT+hsKZtohUfqLj7XxQ+/O3ft4gB/3hkzEXAKU6JhSXiEJ8WwwEIBb2+etE94w7Rmwtd1rSBVCUmMzt4i</vt:lpwstr>
  </property>
  <property fmtid="{D5CDD505-2E9C-101B-9397-08002B2CF9AE}" pid="99" name="x1ye=49">
    <vt:lpwstr>MlyVfgl2Oz5SI19keRWcgfmCpwlGP6zFXRb5PtoA9BZiv4KvF+sHlE8v7lEMM4fDHO0ncbYCZWlrZj4uqfsJLakOU5NmJguPpxrpZtO/GZ0tG9ZkTwZr2jbIiibtHavTtc8L+9IluA9Vdy6+A4PbccXVDJU6A5HDFEQNgm5PFIEQYJnHRKFmp88BRszVNpxKiWp+Ixi7NxeDI0nTq207S4rhvVTKAvMG3cbrSLUifM1TvVZaj86GsyKOnbfxIix</vt:lpwstr>
  </property>
  <property fmtid="{D5CDD505-2E9C-101B-9397-08002B2CF9AE}" pid="100" name="x1ye=5">
    <vt:lpwstr>kMcE5a5DCcY248fztJWtuBUljHZRLvIRXCDZa6ywEraQ4jVsu7VC+/cvGax+6G5f6yd5RhVzdFgtMlfwK+Zshjqn0m8B3otCFH/uUL+eWMQm/4RzuIOUj1YhpVEc4cxSoiWJPpQEX75KP+tkTiAcGoZiLVSWZhu4yiGVbKitFUieY6jxBdZcEgvF6hJgfl+icdyZDs91uWGyySuyiUFTYDBqHBTaQupcm76KVc0TQbzNZUKaATVJqv7pXTpjL4N</vt:lpwstr>
  </property>
  <property fmtid="{D5CDD505-2E9C-101B-9397-08002B2CF9AE}" pid="101" name="x1ye=50">
    <vt:lpwstr>iWmWaml3tiHz5CvP5c9chfk6u2gnanqBjHlQjlmeIaDJUZjw1qMxwRX+Hafe6dZD3dBZOWQkBDYkKjbYMW/AKge+J8E+Yq87JnFLAbb6K1FELSefOm5zOCkfCVC1LnPiyYMlj7oRRL0Q7/NLT93d1t8at3sJ/+UA4+xzjkrQBKG7fRWE6cvdn+fj0148zkd56egc15YZ6It5jAaBEfTayqb7axSfFI7M2twCW9UmHOKsM/TpLcFFzLiJHIYB6oD</vt:lpwstr>
  </property>
  <property fmtid="{D5CDD505-2E9C-101B-9397-08002B2CF9AE}" pid="102" name="x1ye=51">
    <vt:lpwstr>fkFS58rx448RPG2m6rPIsYbByP3Sx5l8XLPNwsKu9AB+OQIPi2P6XvjOglTEz0qBwrlppG0Xs6s8WnA4YstqggU+Ff/0e6VLd4LdofhJcrscqckmNGbzKd91Kygck3jnfWesq2aGxB+179U+wJny97kzLTVnGXZ1HbRSOdqo3xcEtwFljBc77sJtG9PreM8op+FwQYCzuA2Zc99FpdkwpuBjTTiHAtnckIKf6/9hsznolD4uCfGbu60/V5hQqVs</vt:lpwstr>
  </property>
  <property fmtid="{D5CDD505-2E9C-101B-9397-08002B2CF9AE}" pid="103" name="x1ye=52">
    <vt:lpwstr>HKjUvsRDXf5S9wfei9Pf+U71siZ+QlV91Lq56gCqe2wQ6GKXtov7obHB6YtnLjievVHwhZDXIc1HGh26wpXT1ylGS6WTE8RbVt9q/2wQMKvu143JUNzzqi2FhH+EBCkWwN5zOStDkokfOwP4W3jsFXT09ruQEXLvIEis3DzX+zjSc1P6bi6MUftxJUqrhXwJeK9qVImGw1I8x/EMEH6KyeWOxNJMkGlATjFZwwqHzTuYGa+OHUvCSGFVcIs88hl</vt:lpwstr>
  </property>
  <property fmtid="{D5CDD505-2E9C-101B-9397-08002B2CF9AE}" pid="104" name="x1ye=53">
    <vt:lpwstr>r51qSLIz/wqCaTiX3hsG4b+DEQtqLdppLlYfARlCjkZ8eJPO6gAbvnBoagL+M0MX9l0vuxFJpqeN9onckw1HJltEh/71mOqzd35se7/jZHzpc5S6Bvyfeu0dcuOQwfz7ND1IFhBSqkuwoA+spqotAZyT3U0fnjFOFzM0e8NDCi8vbt/TjEvEM30CnADfJMb9AYPEtAODGHB8j8MbQwac0fXPPMX4MlMhD6kK/Wp3/jCZm08zYyKMrIJppPfN2Qc</vt:lpwstr>
  </property>
  <property fmtid="{D5CDD505-2E9C-101B-9397-08002B2CF9AE}" pid="105" name="x1ye=54">
    <vt:lpwstr>cDh12zt6xUoB8qrI7kFSJFG/3IB7N7KXKeuHGqcaQeR/hZV7fQImgLbefE2czhoG7nENWSR9VyND4qHyaBzHNJCZEhq4Sh4ru8KPvpaW4g+eHgisBTBLUPvmgY7oGgWxWd6uPtWgQHN/4HfCd+bHS6jdgpCH4GcQWZzIKgWXcS/umv5TXPqgMp5cBwqrRdrcPPo2E/zTtPOPda1ODgwoSBO+LYizU9KkXDeBMDQKiknUah3B1d8RJiJAukkn8Ie</vt:lpwstr>
  </property>
  <property fmtid="{D5CDD505-2E9C-101B-9397-08002B2CF9AE}" pid="106" name="x1ye=55">
    <vt:lpwstr>pcC/IwOoWltShAYhxt/JSaJeftqiu/PKDM40YJXUK6zu2ZlQLb4eyB6pZ2B8Ihu7X9+YDlP4unqjz4NFLChV/tESd2vmmHwtlja66/np1oKQT6yCmHizZnHF38f5MXZJYydftOVP+UqqZ2JYg8aPii3Q4knpgqp8LTpab+kVyPOLyLyVxswNwm5LR3XAeqrH3zNzJlm/05mkS5f5j+CiVK3uB+zu3s01GFPRhh9g4B1UaAdDrr8CFuwnzuCfqlN</vt:lpwstr>
  </property>
  <property fmtid="{D5CDD505-2E9C-101B-9397-08002B2CF9AE}" pid="107" name="x1ye=56">
    <vt:lpwstr>4XIafFef/fBBYbjdj+EGyg85JCA+cZooZns2yElky7JbNZsIeRBywz+4JfcmTxgiMD2j62+it4eyW1iVZRyyqkXCwnZpvWF/+AH7OxdMPDqRR/kvj+xZtdA6am2C9cZanbyBk9Ga5sK5SgSyHvJqKkRXPsiPYEdIqUFoYazhpkhBT//sXy0lFsMZ25MDetBoGfrh6DSHPtMHuDQqa0K6dqlAi2ls9pFhiLve4QpkQVnEi6+m/1h7i+TYc1IrRyx</vt:lpwstr>
  </property>
  <property fmtid="{D5CDD505-2E9C-101B-9397-08002B2CF9AE}" pid="108" name="x1ye=57">
    <vt:lpwstr>7LwqhPFyEPpJtXT8fXaRkFXeKCyjfW+k46QNzd9xH1TNOjws0Lsuzo0uE0ky60T7q/PUjD8skBww13P8bdvL9GmaFx4fJkoz4Y/wKuI7tXT0z6ojzn0i7WL39xGVQ9u+pgnRiXyZwVBM6NFYA5v3MT+sQrOrAxF0lAuT31lN1ZxmTMeLZEEQkBQ5CQh9wPQgtVbNtl5bFFb950s2zfuwuDgLQLvS4nxNN9dEiV+ixqphJoTvBH5atqGkLBxrxd4</vt:lpwstr>
  </property>
  <property fmtid="{D5CDD505-2E9C-101B-9397-08002B2CF9AE}" pid="109" name="x1ye=58">
    <vt:lpwstr>OM5P9XPxtov8IR4+3ZPiNiLJDItILB4hmp5oNbPHZBf/2V6Hb6yT7WE2QgNa2fnyYJ8Mzcmcm9Ljf4BeGa+dtLE+3WHqV4B5boxeJ0rDoMMhjDHre5q4hZmrCtjHtZPzYZZyqiZE8tXqU11Xlj8xD3Uf4qWjBJ8bywN6kagumb+iGH/grPCx0Bln56VNuJfNC3AGkpTjWXraNwZ+ZWYOPj9g750ifWV0mZ4IhLhSEpDGjec7pQNDwGdatkHvyeJ</vt:lpwstr>
  </property>
  <property fmtid="{D5CDD505-2E9C-101B-9397-08002B2CF9AE}" pid="110" name="x1ye=59">
    <vt:lpwstr>pSue+k4lbXZRrt4atplssvxAcSLtQg53dOrCl8uGrm4Gsxbam1KfddMLnBjF94d0LmFlhBkHYmk6bs0vxy90A5tg83+VMALVIVo7iU4TbOtZ1iFjazH2Yp0lmX0rdsp07cj/mLm78fg4q4n9lRd4woPmk9U65tC5kuapFmOV4xHgtimjnsMHRnAQs6sICnjPVzDngAmvy1xKl2hhzCO+WCl6xMdGUHAfvxjRxN6GFjLGcmv9iXkgpr/X+v8PoLE</vt:lpwstr>
  </property>
  <property fmtid="{D5CDD505-2E9C-101B-9397-08002B2CF9AE}" pid="111" name="x1ye=6">
    <vt:lpwstr>/WW5lNWK0DBTMkD2ekz6J5u8G1ULhXfgWaVrbZnDwaKzX0TLgxwMloXMlvaS6zVVHv5LXDb0lq1eaec9Y0FlBYcBP0vnSQncx14E0EVWHc6qukOOinUIDFNtA9E19WYcQcjnFwtshEaPADrzf/tQItVb4WmSMcLbFwJVR8MsQMRS/7WjEl9V10PZjgMeqkNQvXj5gjbkTvmlsStNfzJVv0qJNIBcFvCIu9ZKu9UXtUE/b38SH7LV6a+dPR/S4f4</vt:lpwstr>
  </property>
  <property fmtid="{D5CDD505-2E9C-101B-9397-08002B2CF9AE}" pid="112" name="x1ye=60">
    <vt:lpwstr>D0HHPUhG3O3luuoeCyd4lekOIdUrdq/G4E19pVxDPZLCjgukd5rI6tZ5UtFKEMo3+QFfzzqn0GdOkruBgmyeAJDCiyAnQpQkEzaNpW+ffLhLWMXORaNX+DshSzKiPz8eES+1SsNFBKS2xjPWlp5C/fHQsGzqsN88kxmV/RDq0bfmxcY3D80agxZd+Co9vygwYaVF+K28ZB9CZOk/2ydWPtl1a7eD8DgjxuDDbN+xlZd4XiaGsHg0gh50OCPc7y6</vt:lpwstr>
  </property>
  <property fmtid="{D5CDD505-2E9C-101B-9397-08002B2CF9AE}" pid="113" name="x1ye=61">
    <vt:lpwstr>iuYe7Bh4QZZeA9Vj4ke0GD8lHHLrmuBg4bwnfgFuCPgKIWTHRuyaOMZ+RfARE+Zn+MJfKIkv0UhLF0sUaD7/mrScRU/cgxPqt/mwlO+QeMrIWh9vG1QZElQHK7XAy8QlX1RNr3lw+n9euQR3mX2hcQFCrblwWZUfXFkak15rABWlTTRVOZ97fikp00E+vsy5qRIkvSgpUfgA3Ty13/vksNu/lgD7453htoNdpbOXzbqgyVXq4PS+csxU8Gc5LU0</vt:lpwstr>
  </property>
  <property fmtid="{D5CDD505-2E9C-101B-9397-08002B2CF9AE}" pid="114" name="x1ye=62">
    <vt:lpwstr>cMW4Q9xxw8Pcf2JBmPbyovCLp2821gpJwwxhQWVfVosS21+YrrwHNTMwBfFJkTxEfiJ0e86ycl3ByrRUUdpq5ixOuslN6MqMK7B7KF4qEcIF+SCrwHvzsYQ2Cc0Qe0vQqar2XGF/zv82Imy32GvPj1m/EV2xBFIyQGIcEPDMdHrUHkY1d1S96qq7IM6u9ZULAb5QJNY7XhRRq4bat0fuv3UJ7pABU2Z4qChvQ6j8cpHImRBEfB5IMqYKl48Xolp</vt:lpwstr>
  </property>
  <property fmtid="{D5CDD505-2E9C-101B-9397-08002B2CF9AE}" pid="115" name="x1ye=63">
    <vt:lpwstr>+iQv8Kfc+7rcUSysVeokAHB+KMVOGD2kFqjHvyQwkBGmYFPDeb9v5YwNq0GN1frlSvd/aCU58JyMNuZSllBX5PaR76+v6ThQw8uGuEg5nujNQ7D0TJWpKOKe7uzamy407kUnCkyfVnM9a07r/Ir180U/aW/1009O4zpTbmz4/rmBZldQ/LDth/EoLsa0GuJhLfzQTqMJqkZ+pJI2JKZ6X1+OKI+Y075h0nVqMXWkgAi4EghWKgchy46qYFNTpyK</vt:lpwstr>
  </property>
  <property fmtid="{D5CDD505-2E9C-101B-9397-08002B2CF9AE}" pid="116" name="x1ye=64">
    <vt:lpwstr>62cmUa/+HbTugtFCi32sXkrCJQx8jTIv+k8dz1w4shnfooslvdqbIHxuoXo+8ZJs86o4zdVIsjrb0Q38UdHGGhnSfOYoi4mGszHOfn21je52wl1kgx5sMRrCYoHluJA8KIyRse41DKM2JxUtFjQrfXXy9h/7EaEKflFV3F/qqcBkk76wllRXrZvPQTyLzbgn8yVDKEP7HpgiCGYaJv/Q6I8aVXe8Kz3kjvEmLUmESISM06gK9J5YfwutGUAzGPC</vt:lpwstr>
  </property>
  <property fmtid="{D5CDD505-2E9C-101B-9397-08002B2CF9AE}" pid="117" name="x1ye=65">
    <vt:lpwstr>SXhQ4x3lF4ZDq63ImfPXPNFigHYXqc5N75HJrpb5YRC1LNcpzdhB+bb62oS2E69ZlIOLzkU/QiM+RfXj4KtCQffd0nYHE4FgsjFi8+pFg/Osf1sQjENvrDIqI5EVrfQWKUpC01G24xEPD6BwRUHz6zGYHdcV416JwHOctCwy7Z2tDua3Ad7SC3iT9ciLKr8DHCKwgfWLsfa1/qW0PGrIYGHgRlJp3OzpsFOJ061RqzkiiRiSRapLxiQ8V2K8OPa</vt:lpwstr>
  </property>
  <property fmtid="{D5CDD505-2E9C-101B-9397-08002B2CF9AE}" pid="118" name="x1ye=66">
    <vt:lpwstr>K332E2K2Zx+skNl6MOiV7mba6CxemlaQZoq6MGo2ZnRYj00dwJhpcFUeCjf8vBm10/EhE4bKrdOPrfuH9iKk5osFOnQszH57tUA8Z58OHRcRyl/Iv9i8qylMiejn8JqkV6Fw00uk3ZA3t7A1yE1m2R009B5j4mjGQjnlha6DmBnfY2uTBlVSJ6yoC0Tb1WIklZtT401bx5DADoIg7kGHx46QJRUGIHP38cncd2o0AUBT+IBTktyQgQOe/IUeT89</vt:lpwstr>
  </property>
  <property fmtid="{D5CDD505-2E9C-101B-9397-08002B2CF9AE}" pid="119" name="x1ye=67">
    <vt:lpwstr>YNnb58Drdf3VmHU5sY1OxKM59sm+bF4rgpDpypbhlZpR0Xpb+ZM9ifu3GVXLvKqwQ8IwvPEaU5WH9JRMDb2pcBekIi4RsFOAKU0JwAXlASs+AQwNcEA0mhGcubXv63Y61bbmxOBYZmiDov+GuCx5U44696MS1lB31IA6JXiNGfGmeeb4OSknFGs5ocz3DqLCH4Afe5Lbx7SRAd491wUet2SOTtRzc9KKqKeix92JFmZazRFgEV7XF7kTntVrSRi</vt:lpwstr>
  </property>
  <property fmtid="{D5CDD505-2E9C-101B-9397-08002B2CF9AE}" pid="120" name="x1ye=68">
    <vt:lpwstr>riAQzbwqIkZAYDGKhRozCdIuIrjjGDi/N2hxjqVYJD4WURozKNZIMNCfKsMOujhUwOVuds9g2e7emgYbqnEuI36KvQnhxP52Fd0qAexbBNLFjUkDB4mU9hfgUQivTEMhpBIDipzBwahUrW0tCa9UUyzadi6MmCVKpL37lqG1Jah4l70Dkj77gP07WyggkHrHml+nKhFaI3Qlu/xbqnkNfP3bV/NdSM5jj6n8F2Lx3zMG3QG59XrRBqqH4B6+TIN</vt:lpwstr>
  </property>
  <property fmtid="{D5CDD505-2E9C-101B-9397-08002B2CF9AE}" pid="121" name="x1ye=69">
    <vt:lpwstr>SeRxySaW8dlZIQqYjJwACSK+Rx0dl4wIL14IbM280WmkB0UosXiVejb7babLfzY+Fi9i+Cz2aWxztzhwqBFK2GqcOMEYPqVkQg+ERRRtIGQt4BAgW3LYxulDKrUXBnwuXRyPpHzBCEdGJ4pmxDv0RtITY+xYdmMQuFl/5pQZDjNqJknycazGa374T0aEKTPgukj0y3UL5zO99lWNyg40brIgnQaTCfHouzY09OgZGu/VO8Is3E9UTKcQuNBoaMO</vt:lpwstr>
  </property>
  <property fmtid="{D5CDD505-2E9C-101B-9397-08002B2CF9AE}" pid="122" name="x1ye=7">
    <vt:lpwstr>eKfLvIY/gCqXOZOl8JgZEGPjVKpGg/xcHDDaqiQyirpS8r/GDEcPerK8OyMQ33N+4LZo0yHEG5TQ3sHXICcwKPRG94R/X6uRkbwPuiZJ1cd5eWCsO/UCKa/rAT6FR5tKi9I84RBpjv7G210/2bFvPHwmw+5cXZ4O5pFP9n1DF7f/Tlx8d4kxu6/sf84S/I5LLJ1Q1+hXSpzM278pp/s3g9wQJAoeIvTi/rsVLDwQ87O4QH2YP363MjQLc5SncN7</vt:lpwstr>
  </property>
  <property fmtid="{D5CDD505-2E9C-101B-9397-08002B2CF9AE}" pid="123" name="x1ye=70">
    <vt:lpwstr>btQ0rNGp8rRbVzdE2xH9unXpr/VhoUrlhHb6109Gxb8umBFxEjOK5wu5lB++WzURVPY/3VeQoMA9hufdJCpdbTatw3LDATbVvRkdob/w2OWRrJDUosUKeZ8VMet2HHT9tF7QOpur9aedQDS5zB2XcOWEJInS5Vw4uVgIOFxii684Dyjug2kYZtA884h54Z9jJ2HanbtwRPk9X1Qr3YJsGG3PcewtbtDwjRnG98QbHgjnizMFsQ5C9IFFGx6476D</vt:lpwstr>
  </property>
  <property fmtid="{D5CDD505-2E9C-101B-9397-08002B2CF9AE}" pid="124" name="x1ye=71">
    <vt:lpwstr>q7AkT7fhfNVlBxvBQztUEYPQ8xFCameoatSTKkqJE+QO8kGzyIaX6USh7jx679Ku1cARVqa+rn6XaGFxFMWj6WdLaPqy7XnXyf9PfJ0Kh2lMXkdZtunSA81YZ1Ry3u8b+b+Sj2+IlYbpxDsovSvc94RMK8rr2fZFlhx9og5Hud0KZARG/zBl52oEwN9PX5o0icbrinkhc/39sl/vKXuf5CA2gWKetTT0N7o7VX9EDlq5C5vLIy/BEZt/vCnwyGI</vt:lpwstr>
  </property>
  <property fmtid="{D5CDD505-2E9C-101B-9397-08002B2CF9AE}" pid="125" name="x1ye=72">
    <vt:lpwstr>GgOtvroPtqbfVl0+niJ9qZNmNwtXTpOdVyQrt3eTpsBidxH591CnZaMbpoYz2BcBeCsmTgHx+8GXOD9ZAAlqlbkH4IicA8yGsZmxxZCSjmo0uBs8dm7zzT3Rmaq7bVhP0vbKbn2Kqq1HHTKlZoUqLXA6iDL0Mhkpjmw/EFncVxp70US1FlqLTozmQzdU5YcLGzBfHk2UvziMVYqcnrEYZcBn0sqNaqWJ2atnAT9gVWHNkIUySsCHPtjrvmVtCSw</vt:lpwstr>
  </property>
  <property fmtid="{D5CDD505-2E9C-101B-9397-08002B2CF9AE}" pid="126" name="x1ye=73">
    <vt:lpwstr>D+tXMi4vRCAJq+FH4z6ZEQH0nIut4/Jz9WmZv+h7L9rBAVOZ33IwosvgvLT5ULRtvarEdCwkmghwYtm0U/a3yUkwZt9/R9gYEh0JQg7k8Xou9oGiyyWO6kurMTf1YWX42yQww5gJA25gMd9WJ0eDA2PyGntar4SdLgq9Ve0mSCrWrbDmMNmWXS+FIrmZdIIMIxBtEuetXLi/Ci6i4IbK9o6zg1XQhpLrW1p+FfQBafMgA/bbAr1oHemZBaFrE+3</vt:lpwstr>
  </property>
  <property fmtid="{D5CDD505-2E9C-101B-9397-08002B2CF9AE}" pid="127" name="x1ye=74">
    <vt:lpwstr>o0CB8KBgWItcqCDksDBzo0SKUKfEEmEQssYEnngM+EPKADqjh4H4xLuL5sLvH9li/8Dyv+VJ0s13NcNCCyMe60bT6aSKX2TagVlB4QJxx96drbAs17JMiikLNbeZsAtEZNokupv3LBg0tW3Wbe/5J57ku9AWW9cvCeyu9k7mHipT1//g4jjV772YAuBkh9hBTJjSJ7B/mqyGQX+t4wra+hpKQfLT2jD3Nv9dSZ9Zhq2FEgGpXy+kuh5OR502Y1Q</vt:lpwstr>
  </property>
  <property fmtid="{D5CDD505-2E9C-101B-9397-08002B2CF9AE}" pid="128" name="x1ye=75">
    <vt:lpwstr>qspsRHTe4KRCUK0FIfiozV+/Lp4nXrol4yzO/Jj570BynK6cHoo3dXcAsggyNEagMVCWwnihPlRnl093XWxSzB0gx+4zGc1uv1OIs7FrBDwJyHGSQkTkzMuFjH+uycUdwU1xAf8lsYfjoJn6JKnCtGpc9bxhSa/g58m1bDs4XkP9i9elz/wxIJB4X5zUHlbbnQYE9iXRWFvztX0I8w/3HPVlDjyr0RGOp6eQu0ryU187WQIBc/ppnwR6uRbA129</vt:lpwstr>
  </property>
  <property fmtid="{D5CDD505-2E9C-101B-9397-08002B2CF9AE}" pid="129" name="x1ye=76">
    <vt:lpwstr>1IlSiW6ArUseZb+XxGjoBS8ZC62cDzpGpKqpZ0ztZyH+lspQtD1gtUwuTVWFLEvhJH9MipY9baVkU2EzYBHHKvwdEDEZliduC6q3U8DLWfrDdweWpc/avAlTGfAH8TbxmQzO1VsTkXnoWYkxWoFIqkn7C9K9titlaYJg0gulfC5qq6/OzUwwyyzuDH4fGS/KeCVBCLcm9voNs5QMv7J8p/TL3fWoXV/yMBXEu2M3SkbvCsjgsLbTl1RxBJ+DG6X</vt:lpwstr>
  </property>
  <property fmtid="{D5CDD505-2E9C-101B-9397-08002B2CF9AE}" pid="130" name="x1ye=77">
    <vt:lpwstr>xKjZS5d1w08PO6CjpW4N5Bn8/wIDC5BnryNeWm6UigdSXvlgp74IEh4bXC/k9XT//RkHQ4c301uFs7kOwgIPSXMkPKQJKsuk1TVp90l196rxD8/3CF4JGaRGyfEYYdWX3junY4joWNx98VX8yf79vuU0F/7hWTe3eVpdHQEFPPhbRiHVfAs3x9eCvU9fN8+SBReLpruo6eA7VXQDuTWYjzh7Cr5Ks3RDAqhQVSSOgebGGHxgi+qEgTTcrQ+dGIm</vt:lpwstr>
  </property>
  <property fmtid="{D5CDD505-2E9C-101B-9397-08002B2CF9AE}" pid="131" name="x1ye=78">
    <vt:lpwstr>meAhbTw5slQ5twig9TXx7hS2Grvwa+baxVoJIkmGuFnPmOjenQZRdceVymhwipzL1fuVL/CjvbJFoZSSUEoKHVfnq98HEwwI8gwvKjvxvZAAxhyfcd2AoBfOye6cISKJrNbBaBas9VEbypLIv7Q+p2my1g5Cx4kGTPJWJi/EUdvq5aemQq6Fwm9rfsA5wp+c13XbGdoWLXFyIFUIXT9rFOvYK0vEUqw291dzFRmtfk9/RiBGtcYsV1rA1Fw3k+c</vt:lpwstr>
  </property>
  <property fmtid="{D5CDD505-2E9C-101B-9397-08002B2CF9AE}" pid="132" name="x1ye=79">
    <vt:lpwstr>0OuAwIdHeIhOphbw0ZdMf9Zad489ezXJ3z9VmFk7An8IdkxyAJ9wZWhi+fYhd+ML+tCMPkK3SDC9sue8+hzwj7EN6LOZ9YKNkN7Zz3F4Hdj0uIa0YaD7aacgEM3331cXPKrttoKSubPrQHbhJAUj89vrrE9gjV1hRvbqD2rRiBqCwTlFdQ7WJU/mn+s2bF5Al2RH0jRZe5G821z4n4yUlqTbTiusSkvoPBDWF6QH2AXU5pJoewG9GXdMpEiK1Ch</vt:lpwstr>
  </property>
  <property fmtid="{D5CDD505-2E9C-101B-9397-08002B2CF9AE}" pid="133" name="x1ye=8">
    <vt:lpwstr>kXbCcc4VHRtG1HRFBSiwn3FtSuFLjeW2PKxKCATLOkMpirjoIKlLupGob3cxQrkBBcBMDCf/iuYaQQMrI6ThvtoyHKumxKk+UffBleNHkIa8/aGVlM51Z6EdM5N091W+7a34YoVg3tcznU3N9UcIILs/T0UYlrRRWQL8gHRBvnOqhuccdEKVJJ3fgzCLNg3U3a5ZBXllmCEsddBIw6bnoIb4ZrLWiPkZCkvn0/V2lCbuKewx1mPM4kniSZWapL/</vt:lpwstr>
  </property>
  <property fmtid="{D5CDD505-2E9C-101B-9397-08002B2CF9AE}" pid="134" name="x1ye=80">
    <vt:lpwstr>1XP5zqb2gmy6MDarpkW65KsmcReT4icSdG4zLk5XxUoh6kh0I67YCOmXhJ57bKuSGQF2TuUCrbhrKzgVeRtWYiJNh7yWBThn+AVwjUeUum3WMBmgxXCRzoWKaogpXIieVB3aUMvjLAldtoxMTN2hbnGfOgUPg/nRdVtitnhOQvCWAEFCpH1SX1COyYMtVqj3UmRP9DfWrZ/JVXsnx5jICp0NvPgdsr42P1a7IUzj8/a7p15teIPS6k4AmyAGZYu</vt:lpwstr>
  </property>
  <property fmtid="{D5CDD505-2E9C-101B-9397-08002B2CF9AE}" pid="135" name="x1ye=81">
    <vt:lpwstr>gF2DWJOX1XfopSe5Eco13DVcaOB3fI/3k5pDru+mL2gCww9VCaYpx3L4L6gpfS2U7U1/qUyHgupBkoT+K8KMxIZioejTpaBoeBLuvavU1CZFldy0VCZotKCOCoRwaWyX+WGPnx48mbxNmLhN4zg2KZjrHZz0JnTD0E+jix1zMu0mCsWRfRhGBsdNALfB3QJ7bibHdk3NWEBN43HFZr/5+4/yHenIZVN/H/TE1f/Au+cEpx/qOU6VyW6/M9MoCy6</vt:lpwstr>
  </property>
  <property fmtid="{D5CDD505-2E9C-101B-9397-08002B2CF9AE}" pid="136" name="x1ye=82">
    <vt:lpwstr>L4j8geWCW9t5gvobKc2QUCLWPbavsYVhzLQrwxZSv9Oqbyc8kBK8ojsekFpEZDj1O/l8hEqNA6TRNPOlyFMbS8fhi7K+Q3VZiAYypEXuuOeI7+6z5yKJFjdgxBj9Fe+mGPajwudc/vmaIu+GgnDfe/FurG0Xrrd1EDI+lk8/MjzOcCs79XORo+jXZ0Uun2ieSqry7frPzTLpts4EuVVPAYkYulYmZFDBh4yDPq+NFm7BYp9JNyZyrj+F4E4VhNK</vt:lpwstr>
  </property>
  <property fmtid="{D5CDD505-2E9C-101B-9397-08002B2CF9AE}" pid="137" name="x1ye=83">
    <vt:lpwstr>310Sdakb/cWt65f74WB6DMApT6OvD690WRmKIxLHwCzohc1/aDvfl1B+dtdXW3Y2C1cJwu1KGFqPuzt+ncjFlPUgHV0fVrbzt/xKHYlX4qf07OruvW2lhrq52eMwuMQwubpveLVFYqAIYRhHC6U9ZrXpNKj3sJgRPHp95bPRruyybn1FXxN6n38aiqxDBEVoEYv1D/v/Fr0paKUzGkdCWufghGHOvyec7pSJ7dysFLbfHE0MMVWGck/B5bCAqoi</vt:lpwstr>
  </property>
  <property fmtid="{D5CDD505-2E9C-101B-9397-08002B2CF9AE}" pid="138" name="x1ye=84">
    <vt:lpwstr>guuMw3ma4v0reoph7zU0WdBFW2oEums+IClq5jBjQotNx6yKXhbpeFtnoBT5GMkMJ1sU6CRmaweyXbHWe6EB/cLM90luneshjQ+EpWlVbIDx0b3vL7Gf1C8zqPs72kMCHHjWXqNgRD8ZpnL++fwTHX6mlFGQ3oaTDVN4la4zcdWEtUizY9L042Mv54hTPbA6Y2Mf/Yq1xifiVkCfJ1JJHPyFAqEvDfnhs0uONEwv3dWUHOUNI4/Ivl2E3A7OhL0</vt:lpwstr>
  </property>
  <property fmtid="{D5CDD505-2E9C-101B-9397-08002B2CF9AE}" pid="139" name="x1ye=85">
    <vt:lpwstr>901oopokMQkPe0PcJNIQ8lCTw6Z+H/o7fwkYKXkjy2RZ0R3ArMOJUw97n8OG+xK+tZTiVa6kFQ/wUHX/YdHYrHW6v/ddDfnKnmil/olIntXCbQHIvMCmqS2TeqWJk8Qz73Tb3+dl4WKSxs2FmBTIEHkZkOLMY8RHh6YlXqUh5VpMF+pGfi6R/s+Uu5C3IChp+iuV7xEPvH4CMgGzD8CKb4ypU88InpEp2m1/fFzVKVJr5Og6OT+vJ+KyOD8trMI</vt:lpwstr>
  </property>
  <property fmtid="{D5CDD505-2E9C-101B-9397-08002B2CF9AE}" pid="140" name="x1ye=86">
    <vt:lpwstr>NNdZRMOBrwtDLVWyFxi8qnuIm5ptHp/+ObnpkT1eaOmLtHlt+nKcC9cV4jkNRfTBTRxPPUlnZXFI6jQExmQ9QjTj/Rujl1/tG/X0IyFjz2gxNzHC91pg8oi5+93WfVX87IlpB6CRMg2iseYBO/8Y8y5ZFx7POZg2d4rkJu5fuc/ZkFiFp+NBjfT6f0v1/xcYOVWSo0z+ddNvnQozquSr5QPAeMG1VXKsHW7dNuOf5+uxBZM+N/RLm6DnwqGwEx9</vt:lpwstr>
  </property>
  <property fmtid="{D5CDD505-2E9C-101B-9397-08002B2CF9AE}" pid="141" name="x1ye=87">
    <vt:lpwstr>88AISMK7XLud2Sm2kC3xT0XIob0rDISJIqb9ywJPz4yJ90BOItaGNWQ9Kl53ib/bCU0qURSupQFbgoOpOzJwBWX0MoXTNgtkCL7OY2CC1/keIz9t7+72wG90kQv7fMyl049HYDruOCkCjla/q4ukAQx87EowOPyyHyLknY1FDWyfq1jh/kzks4Cc30kVNP6msLNukjqFuQ1u4UjdeIM4XX8tSuQPb8ljFcfnmoBvOpCg+zXh4OJRF6mZJf9duK1</vt:lpwstr>
  </property>
  <property fmtid="{D5CDD505-2E9C-101B-9397-08002B2CF9AE}" pid="142" name="x1ye=88">
    <vt:lpwstr>7rcNuWBcyIQ3+4tWUUbN2AMwj4XUgdaKM8/XZNyP4OdeT0LJ/do+LYxHYsCHqDTKjDLMWY7W0KuQofErPFr8VUoTMB+xWtM1/o6Uzi6dDpamkx84HVav/lGvO4k6uAMt8cZ8qpvH9hzFIk1xaZzDtaBhe4bTxv1Gl9E1Vrr64rVUCB4Mu6y44xkJKHPeS72+GEuCjbVWsMfxWNkjcUUDbvPAqE/SqKc9xA/FTLT3o7iJ5SjHvvdpV4WA0dL27CI</vt:lpwstr>
  </property>
  <property fmtid="{D5CDD505-2E9C-101B-9397-08002B2CF9AE}" pid="143" name="x1ye=89">
    <vt:lpwstr>LCv41eznx5pu1LuCCq4Mhh0ClzeILLn1UzQrL7ZovoSiOa9UCjdezXbTLqCds/aafHgCeS+qntV3D35/jk+9gulZA9lJz+Kw2lQBdvCnSvtxqoZ4uZn+nYiWnBKj1ll8t7F9syYXo0TqtYBCE2Drhu6qPcRyomt777inXaLdAQl5QNFSpwBxrXjxpR/abUwK3rP/O8zcwr1yktbTF+kM90RROzBRbPSGa3GoxH/q4R3SYen1GCX3eIcpRKqP5rP</vt:lpwstr>
  </property>
  <property fmtid="{D5CDD505-2E9C-101B-9397-08002B2CF9AE}" pid="144" name="x1ye=9">
    <vt:lpwstr>F2m4zev/lltZXO+4FBUm9LAEEXA11W7HQUEXO6dqQ4VjnDQx+8bbfTRz+ZB7NSub4REIf7EKWouLmjnCPbyR0mErnKAqOTNNQmLqSDSCKPt+xuMlKUCSF3+BMSiP8EH0u3zSUnfq6nicO7B0L7psz4waTLWm0IQoXMgI//bS9/ulGkPhbC/s1697tM2S1aVEAhLHjHqLkdOnV/Psy7d5niI0EZLZwS+iEnr6GBGcO0TleXSL7kUisQ6qJBuldvF</vt:lpwstr>
  </property>
  <property fmtid="{D5CDD505-2E9C-101B-9397-08002B2CF9AE}" pid="145" name="x1ye=90">
    <vt:lpwstr>xJnbjQCl6ll2aKEclLeOnKP3Xnja+a6LS0amO5QxtEwaRK7v0CAlgE478Z1VXn21fOoTxfGzn8Lz/F68nMSxzecqDIspFHdnr+ooiAHLu/CGg3S9Sujg283b4GTs8x7+d14OarTi/ryI3zU6vg+v2yBp2PQfg7rKPtXP7rx6kBG9q4b2kGv2lRMqmrZcKCIhvIMHba7lYHvlR/Ecs6eFM2FUepPa3UUaR4MbY6oWG9uOJwfyTa411ixJFXKpo70</vt:lpwstr>
  </property>
  <property fmtid="{D5CDD505-2E9C-101B-9397-08002B2CF9AE}" pid="146" name="x1ye=91">
    <vt:lpwstr>OQFZa3fLQrn8urG56ZV75xl/JO4hBerhyr0LdhvgWjWAODyxGhGYBeadilFV1s2XaG/ZRQujqBrY/M59F3yQ9II6+73kMPnTSiRWQO/5SdOlh6aaBgarkl0IaQCApC63ll0T2ihNTEK+qZMgg+UinQA9RpGVO2hvbjU9fmS9Jc3pEY0cHKihnHytWVA5GqUfbyA8KOcJljf68s23nLpqkHyFErZhvqEqh+BCyEGBrIfFw3iaDvanmRkAKOLB+jk</vt:lpwstr>
  </property>
  <property fmtid="{D5CDD505-2E9C-101B-9397-08002B2CF9AE}" pid="147" name="x1ye=92">
    <vt:lpwstr>b99SA8txJ8hWjjLNBq3AdNrfOvjRKkVI4G3kV8cBoA1GTfuMPPHmHu174QdpgnSYsJ12Vi02zJGokuB5dEYjqfcm9IZ9RRZb6BMk4u3E+0tYz/BbZ9T2HdBrZwg0vfFSGr/fxUqbxbMzRCxO8PyO1S0pjtmpJBRwwxtzmSwCyOdyxRuu0U3LUB9i9hLjljL/HcQgcgm/JKjfDyuMcVo+wFiGv65aNoyxzrSCmrlyRlphTcE1fNdNRejN04q7qap</vt:lpwstr>
  </property>
  <property fmtid="{D5CDD505-2E9C-101B-9397-08002B2CF9AE}" pid="148" name="x1ye=93">
    <vt:lpwstr>kZhfejhXgB4w0e0HBsfFKal4/O/q1k7qr071MBe0kTSxyZlYrRgcph3JPCYbCZf2t/ShBLrzlkUCLnW8lNdy7IaFRswjMzbru5odSrsCsk2o46sgDtTaZq6KQhcOZcnUABJ+R8YQx+ogzC98XpI7twUYOekkxO5gvAd+o6uluZETKUgrGMbQw8GXMnP7is7eFqTNSG3lNLvhTc5ahITP9DBaW3ayDNumrMM1bLbzJcV0s3LLH0GSnzjWIT2puPm</vt:lpwstr>
  </property>
  <property fmtid="{D5CDD505-2E9C-101B-9397-08002B2CF9AE}" pid="149" name="x1ye=94">
    <vt:lpwstr>vEw1kZD3HfcduFN6s9E1+loUfP3nkEX8sO/oKdg3TV4VMTmOihFKPYL11kYGH9ymPLJRdQ99Flu10aubyb36BwZbdz7e5WkLOKn0l41e8EhT2RH3y0R6kSY6ZuHE1GPof2C8YVt6eYZCKRyzIaeeC1bT7JLScxTp9+ZljSNj0fKBGSG/59zNsfR0vj2TgRd2rSv4q5KQ7ixkTtyeq4kICxHXE91oiPLienbemmWiy0WyI+EHLypIoR0ZA20gz0d</vt:lpwstr>
  </property>
  <property fmtid="{D5CDD505-2E9C-101B-9397-08002B2CF9AE}" pid="150" name="x1ye=95">
    <vt:lpwstr>/rpfb0NiXNK9XX1SmxKYJzYEHW6Cz1R/rf8vbbubiSJxu2xby6mGQGd1lvHlY/mP5ajkc7T6QvGfBaGm2XTvOmDT4uTGbDAI2b0og8xrkYzPGUa6NSNX7js7Y4Zcr4a2pAQg1y8jD1SS1MyqUtHM7kfTCOudVZktjTkt7MCEQdVllZt/5KIS3ymNb+vRCjonS0yrd5va51KiEf+Dhvih45r85+HLRFT99lHcgfP4CGpIhm7Lr2w1HbnIokwc8e4</vt:lpwstr>
  </property>
  <property fmtid="{D5CDD505-2E9C-101B-9397-08002B2CF9AE}" pid="151" name="x1ye=96">
    <vt:lpwstr>rFnukQzcM/T17m5Bo+mzOWlesbHHn4O8NKGPC008IEbQR/itkvRa72BtSvEVPux1AmF6YtopfeydarYSE45jmnCW407Ub3ivsBipiEBv4BBMdy8Ph7ceHDatXbOPS/Lv5PvycLJDbGDTp4sHAUXWq1b1K1iIYT+6fSH6KcC2QDdARJlhwdcD2+zM6Uayt1vQNxpDSfGvYKY6orDp0txSeuwhN14cF5AERxa8sROjx47dnO48oEhrvQodvHQzpi1</vt:lpwstr>
  </property>
  <property fmtid="{D5CDD505-2E9C-101B-9397-08002B2CF9AE}" pid="152" name="x1ye=97">
    <vt:lpwstr>eXg0ms0Y05wnqkXMePh698MzBupVoRoKUOunsX4V8005TwAjqKI6hOaTeED71VIKvNwd3P/mO5/Mp7DsKtmrrazX6yZanYX/jgwo0gvCFILLfKZg1lBg498Y1j/ZmrOJ2PaEjrseEeRffllqvZNIRIB1Pmonx3Mu/WEXtjw58VcZV1kgRGkoC1bxClUYWjLK5SzeU7QvkUlMp3L43jb4yXkRU0KGgUKftUcu2mm8NwfYaxQzxtN53Nowd1AG5w4</vt:lpwstr>
  </property>
  <property fmtid="{D5CDD505-2E9C-101B-9397-08002B2CF9AE}" pid="153" name="x1ye=98">
    <vt:lpwstr>ddbqwAFcy9Bn/2pllvqMqzdMHmFiboqjgdBT+uI+6KNmC5RllHeND07xB/n6eoIU+GMARyU/au3NEI6u+QYDcdeHlML5RmLNDJXspO6jP4LJq2Wm8xHLn9KDQTvj6KgaVT07lKMP7ve63B3mGbYDeIp1q1ZrZ71PJoOkmCG0jzJkDaWwxV9Nl28PXyrb04Y1NSgK8F/ZMYaUxg7O/QkwuI4bp0o7FnKiLbcIq5Fjvkz+Cp5/owgBhj7mimVRYcN</vt:lpwstr>
  </property>
  <property fmtid="{D5CDD505-2E9C-101B-9397-08002B2CF9AE}" pid="154" name="x1ye=99">
    <vt:lpwstr>xTE5nXO4x1us7kRgjYgAmerOZHsTOwSliHFDpF/oZUnR/xN5mEi2I70SVmQpM0uxEBaGotyz0LVg7dyDgYcw8KLX/P90j5umt7ZS4wzAhm7N+hu6HXcKT75Xe2RtgT15pAP3ZRucKMDCryCtTQ5JmhHJn6/0U76fw+3WZX4gCSVj8WnlIHbtkyX9QSXMGAo5KA7oxMwEQynUcRvlciKH0fbgeQkkE33+mP8O41L2GOuwl2QpgXk1krDY7e2Nj6o</vt:lpwstr>
  </property>
</Properties>
</file>